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A8" w:rsidRDefault="002E60A4">
      <w:pPr>
        <w:spacing w:line="2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5.45pt;margin-top:2.65pt;width:560.4pt;height:790.1pt;z-index:-251659776;mso-position-horizontal-relative:page;mso-position-vertical-relative:page">
            <v:imagedata r:id="rId5" o:title=""/>
            <w10:wrap anchorx="page" anchory="page"/>
          </v:shape>
        </w:pict>
      </w: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1"/>
        <w:gridCol w:w="8290"/>
      </w:tblGrid>
      <w:tr w:rsidR="00B829A8">
        <w:trPr>
          <w:trHeight w:hRule="exact" w:val="311"/>
        </w:trPr>
        <w:tc>
          <w:tcPr>
            <w:tcW w:w="118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829A8" w:rsidRDefault="002E60A4">
            <w:pPr>
              <w:spacing w:before="1"/>
              <w:ind w:left="205"/>
              <w:rPr>
                <w:sz w:val="26"/>
                <w:szCs w:val="26"/>
              </w:rPr>
            </w:pPr>
            <w:r>
              <w:rPr>
                <w:w w:val="107"/>
                <w:sz w:val="26"/>
                <w:szCs w:val="26"/>
              </w:rPr>
              <w:t>M</w:t>
            </w:r>
            <w:r>
              <w:rPr>
                <w:spacing w:val="2"/>
                <w:w w:val="101"/>
                <w:sz w:val="26"/>
                <w:szCs w:val="26"/>
              </w:rPr>
              <w:t>e</w:t>
            </w:r>
            <w:r>
              <w:rPr>
                <w:w w:val="121"/>
                <w:sz w:val="26"/>
                <w:szCs w:val="26"/>
              </w:rPr>
              <w:t>t</w:t>
            </w:r>
            <w:r>
              <w:rPr>
                <w:spacing w:val="-3"/>
                <w:w w:val="134"/>
                <w:sz w:val="26"/>
                <w:szCs w:val="26"/>
              </w:rPr>
              <w:t>r</w:t>
            </w:r>
            <w:r>
              <w:rPr>
                <w:w w:val="101"/>
                <w:sz w:val="26"/>
                <w:szCs w:val="26"/>
              </w:rPr>
              <w:t>ic</w:t>
            </w:r>
          </w:p>
        </w:tc>
        <w:tc>
          <w:tcPr>
            <w:tcW w:w="829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829A8" w:rsidRDefault="002E60A4">
            <w:pPr>
              <w:spacing w:before="1"/>
              <w:ind w:left="3470" w:right="3471"/>
              <w:jc w:val="center"/>
              <w:rPr>
                <w:sz w:val="26"/>
                <w:szCs w:val="26"/>
              </w:rPr>
            </w:pPr>
            <w:r>
              <w:rPr>
                <w:w w:val="111"/>
                <w:sz w:val="26"/>
                <w:szCs w:val="26"/>
              </w:rPr>
              <w:t>P</w:t>
            </w:r>
            <w:r>
              <w:rPr>
                <w:w w:val="114"/>
                <w:sz w:val="26"/>
                <w:szCs w:val="26"/>
              </w:rPr>
              <w:t>a</w:t>
            </w:r>
            <w:r>
              <w:rPr>
                <w:w w:val="134"/>
                <w:sz w:val="26"/>
                <w:szCs w:val="26"/>
              </w:rPr>
              <w:t>r</w:t>
            </w:r>
            <w:r>
              <w:rPr>
                <w:spacing w:val="2"/>
                <w:w w:val="121"/>
                <w:sz w:val="26"/>
                <w:szCs w:val="26"/>
              </w:rPr>
              <w:t>t</w:t>
            </w:r>
            <w:r>
              <w:rPr>
                <w:spacing w:val="-2"/>
                <w:w w:val="101"/>
                <w:sz w:val="26"/>
                <w:szCs w:val="26"/>
              </w:rPr>
              <w:t>i</w:t>
            </w:r>
            <w:r>
              <w:rPr>
                <w:spacing w:val="2"/>
                <w:w w:val="101"/>
                <w:sz w:val="26"/>
                <w:szCs w:val="26"/>
              </w:rPr>
              <w:t>c</w:t>
            </w:r>
            <w:r>
              <w:rPr>
                <w:spacing w:val="-2"/>
                <w:w w:val="112"/>
                <w:sz w:val="26"/>
                <w:szCs w:val="26"/>
              </w:rPr>
              <w:t>u</w:t>
            </w:r>
            <w:r>
              <w:rPr>
                <w:w w:val="101"/>
                <w:sz w:val="26"/>
                <w:szCs w:val="26"/>
              </w:rPr>
              <w:t>l</w:t>
            </w:r>
            <w:r>
              <w:rPr>
                <w:spacing w:val="3"/>
                <w:w w:val="114"/>
                <w:sz w:val="26"/>
                <w:szCs w:val="26"/>
              </w:rPr>
              <w:t>a</w:t>
            </w:r>
            <w:r>
              <w:rPr>
                <w:spacing w:val="-3"/>
                <w:w w:val="134"/>
                <w:sz w:val="26"/>
                <w:szCs w:val="26"/>
              </w:rPr>
              <w:t>r</w:t>
            </w:r>
            <w:r>
              <w:rPr>
                <w:w w:val="101"/>
                <w:sz w:val="26"/>
                <w:szCs w:val="26"/>
              </w:rPr>
              <w:t>s</w:t>
            </w:r>
          </w:p>
        </w:tc>
      </w:tr>
      <w:tr w:rsidR="00B829A8">
        <w:trPr>
          <w:trHeight w:hRule="exact" w:val="1046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1" w:line="160" w:lineRule="exact"/>
              <w:rPr>
                <w:sz w:val="16"/>
                <w:szCs w:val="16"/>
              </w:rPr>
            </w:pPr>
          </w:p>
          <w:p w:rsidR="00B829A8" w:rsidRDefault="00B829A8">
            <w:pPr>
              <w:spacing w:line="200" w:lineRule="exact"/>
            </w:pPr>
          </w:p>
          <w:p w:rsidR="00B829A8" w:rsidRDefault="002E60A4">
            <w:pPr>
              <w:ind w:left="321"/>
              <w:rPr>
                <w:sz w:val="26"/>
                <w:szCs w:val="26"/>
              </w:rPr>
            </w:pPr>
            <w:r>
              <w:rPr>
                <w:spacing w:val="3"/>
                <w:w w:val="101"/>
                <w:sz w:val="26"/>
                <w:szCs w:val="26"/>
              </w:rPr>
              <w:t>1</w:t>
            </w:r>
            <w:r>
              <w:rPr>
                <w:w w:val="101"/>
                <w:sz w:val="26"/>
                <w:szCs w:val="26"/>
              </w:rPr>
              <w:t>.3</w:t>
            </w:r>
            <w:r>
              <w:rPr>
                <w:spacing w:val="-3"/>
                <w:w w:val="101"/>
                <w:sz w:val="26"/>
                <w:szCs w:val="26"/>
              </w:rPr>
              <w:t>.</w:t>
            </w:r>
            <w:r>
              <w:rPr>
                <w:w w:val="101"/>
                <w:sz w:val="26"/>
                <w:szCs w:val="26"/>
              </w:rPr>
              <w:t>3</w:t>
            </w:r>
          </w:p>
        </w:tc>
        <w:tc>
          <w:tcPr>
            <w:tcW w:w="8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17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spacing w:line="245" w:lineRule="auto"/>
              <w:ind w:left="95" w:right="4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2"/>
                <w:sz w:val="23"/>
                <w:szCs w:val="23"/>
              </w:rPr>
              <w:t>cen</w:t>
            </w:r>
            <w:r>
              <w:rPr>
                <w:spacing w:val="-4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g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</w:t>
            </w:r>
            <w:r>
              <w:rPr>
                <w:spacing w:val="-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stu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nts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4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r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ki</w:t>
            </w:r>
            <w:r>
              <w:rPr>
                <w:spacing w:val="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g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pr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j</w:t>
            </w:r>
            <w:r>
              <w:rPr>
                <w:spacing w:val="-3"/>
                <w:sz w:val="23"/>
                <w:szCs w:val="23"/>
              </w:rPr>
              <w:t>e</w:t>
            </w:r>
            <w:r>
              <w:rPr>
                <w:spacing w:val="4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w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rk</w:t>
            </w:r>
            <w:r>
              <w:rPr>
                <w:spacing w:val="3"/>
                <w:sz w:val="23"/>
                <w:szCs w:val="23"/>
              </w:rPr>
              <w:t>/</w:t>
            </w:r>
            <w:r>
              <w:rPr>
                <w:spacing w:val="2"/>
                <w:sz w:val="23"/>
                <w:szCs w:val="23"/>
              </w:rPr>
              <w:t>f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e</w:t>
            </w:r>
            <w:r>
              <w:rPr>
                <w:spacing w:val="3"/>
                <w:sz w:val="23"/>
                <w:szCs w:val="23"/>
              </w:rPr>
              <w:t>l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w</w:t>
            </w:r>
            <w:r>
              <w:rPr>
                <w:sz w:val="23"/>
                <w:szCs w:val="23"/>
              </w:rPr>
              <w:t>ork/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n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>ernships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r>
              <w:rPr>
                <w:spacing w:val="-3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ata</w:t>
            </w:r>
            <w:r>
              <w:rPr>
                <w:spacing w:val="-3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or</w:t>
            </w:r>
            <w:r>
              <w:rPr>
                <w:spacing w:val="-7"/>
                <w:sz w:val="23"/>
                <w:szCs w:val="23"/>
              </w:rPr>
              <w:t xml:space="preserve"> </w:t>
            </w:r>
            <w:r>
              <w:rPr>
                <w:w w:val="102"/>
                <w:sz w:val="23"/>
                <w:szCs w:val="23"/>
              </w:rPr>
              <w:t>the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es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11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3"/>
                <w:sz w:val="23"/>
                <w:szCs w:val="23"/>
              </w:rPr>
              <w:t>m</w:t>
            </w:r>
            <w:r>
              <w:rPr>
                <w:sz w:val="23"/>
                <w:szCs w:val="23"/>
              </w:rPr>
              <w:t>p</w:t>
            </w:r>
            <w:r>
              <w:rPr>
                <w:spacing w:val="-4"/>
                <w:sz w:val="23"/>
                <w:szCs w:val="23"/>
              </w:rPr>
              <w:t>l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pacing w:val="3"/>
                <w:sz w:val="23"/>
                <w:szCs w:val="23"/>
              </w:rPr>
              <w:t>t</w:t>
            </w:r>
            <w:r>
              <w:rPr>
                <w:spacing w:val="2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ac</w:t>
            </w:r>
            <w:r>
              <w:rPr>
                <w:spacing w:val="4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em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c</w:t>
            </w:r>
            <w:r>
              <w:rPr>
                <w:spacing w:val="16"/>
                <w:sz w:val="23"/>
                <w:szCs w:val="23"/>
              </w:rPr>
              <w:t xml:space="preserve"> </w:t>
            </w:r>
            <w:r>
              <w:rPr>
                <w:spacing w:val="-2"/>
                <w:w w:val="102"/>
                <w:sz w:val="23"/>
                <w:szCs w:val="23"/>
              </w:rPr>
              <w:t>y</w:t>
            </w:r>
            <w:r>
              <w:rPr>
                <w:spacing w:val="4"/>
                <w:w w:val="102"/>
                <w:sz w:val="23"/>
                <w:szCs w:val="23"/>
              </w:rPr>
              <w:t>e</w:t>
            </w:r>
            <w:r>
              <w:rPr>
                <w:spacing w:val="2"/>
                <w:w w:val="102"/>
                <w:sz w:val="23"/>
                <w:szCs w:val="23"/>
              </w:rPr>
              <w:t>a</w:t>
            </w:r>
            <w:r>
              <w:rPr>
                <w:spacing w:val="-3"/>
                <w:w w:val="102"/>
                <w:sz w:val="23"/>
                <w:szCs w:val="23"/>
              </w:rPr>
              <w:t>r</w:t>
            </w:r>
            <w:r>
              <w:rPr>
                <w:w w:val="102"/>
                <w:sz w:val="23"/>
                <w:szCs w:val="23"/>
              </w:rPr>
              <w:t>).</w:t>
            </w:r>
          </w:p>
        </w:tc>
      </w:tr>
    </w:tbl>
    <w:p w:rsidR="00B829A8" w:rsidRDefault="00B829A8">
      <w:pPr>
        <w:spacing w:line="200" w:lineRule="exact"/>
      </w:pPr>
    </w:p>
    <w:p w:rsidR="00B829A8" w:rsidRDefault="00B829A8">
      <w:pPr>
        <w:spacing w:before="15" w:line="280" w:lineRule="exact"/>
        <w:rPr>
          <w:sz w:val="28"/>
          <w:szCs w:val="28"/>
        </w:rPr>
      </w:pPr>
    </w:p>
    <w:p w:rsidR="00B829A8" w:rsidRDefault="002E60A4">
      <w:pPr>
        <w:spacing w:before="35"/>
        <w:ind w:left="612"/>
        <w:rPr>
          <w:sz w:val="23"/>
          <w:szCs w:val="23"/>
        </w:rPr>
      </w:pPr>
      <w:r>
        <w:rPr>
          <w:sz w:val="23"/>
          <w:szCs w:val="23"/>
        </w:rPr>
        <w:t>1</w:t>
      </w:r>
      <w:r>
        <w:rPr>
          <w:spacing w:val="2"/>
          <w:sz w:val="23"/>
          <w:szCs w:val="23"/>
        </w:rPr>
        <w:t>.</w:t>
      </w:r>
      <w:r>
        <w:rPr>
          <w:sz w:val="23"/>
          <w:szCs w:val="23"/>
        </w:rPr>
        <w:t>3.</w:t>
      </w:r>
      <w:r>
        <w:rPr>
          <w:spacing w:val="-2"/>
          <w:sz w:val="23"/>
          <w:szCs w:val="23"/>
        </w:rPr>
        <w:t>3</w:t>
      </w:r>
      <w:r>
        <w:rPr>
          <w:spacing w:val="2"/>
          <w:sz w:val="23"/>
          <w:szCs w:val="23"/>
        </w:rPr>
        <w:t>.</w:t>
      </w:r>
      <w:r>
        <w:rPr>
          <w:sz w:val="23"/>
          <w:szCs w:val="23"/>
        </w:rPr>
        <w:t>1.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Numb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st</w:t>
      </w:r>
      <w:r>
        <w:rPr>
          <w:spacing w:val="2"/>
          <w:sz w:val="23"/>
          <w:szCs w:val="23"/>
        </w:rPr>
        <w:t>u</w:t>
      </w:r>
      <w:r>
        <w:rPr>
          <w:spacing w:val="-2"/>
          <w:sz w:val="23"/>
          <w:szCs w:val="23"/>
        </w:rPr>
        <w:t>d</w:t>
      </w:r>
      <w:r>
        <w:rPr>
          <w:spacing w:val="-3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3"/>
          <w:sz w:val="23"/>
          <w:szCs w:val="23"/>
        </w:rPr>
        <w:t>t</w:t>
      </w:r>
      <w:r>
        <w:rPr>
          <w:sz w:val="23"/>
          <w:szCs w:val="23"/>
        </w:rPr>
        <w:t>s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un</w:t>
      </w:r>
      <w:r>
        <w:rPr>
          <w:spacing w:val="-2"/>
          <w:sz w:val="23"/>
          <w:szCs w:val="23"/>
        </w:rPr>
        <w:t>d</w:t>
      </w:r>
      <w:r>
        <w:rPr>
          <w:spacing w:val="2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t</w:t>
      </w:r>
      <w:r>
        <w:rPr>
          <w:spacing w:val="4"/>
          <w:sz w:val="23"/>
          <w:szCs w:val="23"/>
        </w:rPr>
        <w:t>a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ing</w:t>
      </w:r>
      <w:r>
        <w:rPr>
          <w:spacing w:val="23"/>
          <w:sz w:val="23"/>
          <w:szCs w:val="23"/>
        </w:rPr>
        <w:t xml:space="preserve"> </w:t>
      </w:r>
      <w:r>
        <w:rPr>
          <w:sz w:val="23"/>
          <w:szCs w:val="23"/>
        </w:rPr>
        <w:t>pr</w:t>
      </w:r>
      <w:r>
        <w:rPr>
          <w:spacing w:val="-5"/>
          <w:sz w:val="23"/>
          <w:szCs w:val="23"/>
        </w:rPr>
        <w:t>o</w:t>
      </w:r>
      <w:r>
        <w:rPr>
          <w:spacing w:val="3"/>
          <w:sz w:val="23"/>
          <w:szCs w:val="23"/>
        </w:rPr>
        <w:t>j</w:t>
      </w:r>
      <w:r>
        <w:rPr>
          <w:sz w:val="23"/>
          <w:szCs w:val="23"/>
        </w:rPr>
        <w:t>e</w:t>
      </w:r>
      <w:r>
        <w:rPr>
          <w:spacing w:val="2"/>
          <w:sz w:val="23"/>
          <w:szCs w:val="23"/>
        </w:rPr>
        <w:t>c</w:t>
      </w:r>
      <w:r>
        <w:rPr>
          <w:sz w:val="23"/>
          <w:szCs w:val="23"/>
        </w:rPr>
        <w:t>t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wor</w:t>
      </w:r>
      <w:r>
        <w:rPr>
          <w:spacing w:val="-2"/>
          <w:sz w:val="23"/>
          <w:szCs w:val="23"/>
        </w:rPr>
        <w:t>k</w:t>
      </w:r>
      <w:r>
        <w:rPr>
          <w:sz w:val="23"/>
          <w:szCs w:val="23"/>
        </w:rPr>
        <w:t>/</w:t>
      </w:r>
      <w:r>
        <w:rPr>
          <w:spacing w:val="2"/>
          <w:sz w:val="23"/>
          <w:szCs w:val="23"/>
        </w:rPr>
        <w:t>f</w:t>
      </w:r>
      <w:r>
        <w:rPr>
          <w:spacing w:val="3"/>
          <w:sz w:val="23"/>
          <w:szCs w:val="23"/>
        </w:rPr>
        <w:t>i</w:t>
      </w:r>
      <w:r>
        <w:rPr>
          <w:sz w:val="23"/>
          <w:szCs w:val="23"/>
        </w:rPr>
        <w:t>e</w:t>
      </w:r>
      <w:r>
        <w:rPr>
          <w:spacing w:val="-2"/>
          <w:sz w:val="23"/>
          <w:szCs w:val="23"/>
        </w:rPr>
        <w:t>l</w:t>
      </w:r>
      <w:r>
        <w:rPr>
          <w:sz w:val="23"/>
          <w:szCs w:val="23"/>
        </w:rPr>
        <w:t>d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work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/</w:t>
      </w:r>
      <w:r>
        <w:rPr>
          <w:spacing w:val="-2"/>
          <w:sz w:val="23"/>
          <w:szCs w:val="23"/>
        </w:rPr>
        <w:t xml:space="preserve"> </w:t>
      </w:r>
      <w:r>
        <w:rPr>
          <w:w w:val="102"/>
          <w:sz w:val="23"/>
          <w:szCs w:val="23"/>
        </w:rPr>
        <w:t>in</w:t>
      </w:r>
      <w:r>
        <w:rPr>
          <w:spacing w:val="3"/>
          <w:w w:val="102"/>
          <w:sz w:val="23"/>
          <w:szCs w:val="23"/>
        </w:rPr>
        <w:t>t</w:t>
      </w:r>
      <w:r>
        <w:rPr>
          <w:spacing w:val="2"/>
          <w:w w:val="102"/>
          <w:sz w:val="23"/>
          <w:szCs w:val="23"/>
        </w:rPr>
        <w:t>e</w:t>
      </w:r>
      <w:r>
        <w:rPr>
          <w:w w:val="102"/>
          <w:sz w:val="23"/>
          <w:szCs w:val="23"/>
        </w:rPr>
        <w:t>r</w:t>
      </w:r>
      <w:r>
        <w:rPr>
          <w:spacing w:val="-2"/>
          <w:w w:val="102"/>
          <w:sz w:val="23"/>
          <w:szCs w:val="23"/>
        </w:rPr>
        <w:t>n</w:t>
      </w:r>
      <w:r>
        <w:rPr>
          <w:spacing w:val="2"/>
          <w:w w:val="102"/>
          <w:sz w:val="23"/>
          <w:szCs w:val="23"/>
        </w:rPr>
        <w:t>s</w:t>
      </w:r>
      <w:r>
        <w:rPr>
          <w:w w:val="102"/>
          <w:sz w:val="23"/>
          <w:szCs w:val="23"/>
        </w:rPr>
        <w:t>h</w:t>
      </w:r>
      <w:r>
        <w:rPr>
          <w:spacing w:val="-4"/>
          <w:w w:val="102"/>
          <w:sz w:val="23"/>
          <w:szCs w:val="23"/>
        </w:rPr>
        <w:t>i</w:t>
      </w:r>
      <w:r>
        <w:rPr>
          <w:spacing w:val="2"/>
          <w:w w:val="102"/>
          <w:sz w:val="23"/>
          <w:szCs w:val="23"/>
        </w:rPr>
        <w:t>p</w:t>
      </w:r>
      <w:r>
        <w:rPr>
          <w:w w:val="102"/>
          <w:sz w:val="23"/>
          <w:szCs w:val="23"/>
        </w:rPr>
        <w:t>s</w:t>
      </w:r>
    </w:p>
    <w:p w:rsidR="00B829A8" w:rsidRDefault="00B829A8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7796"/>
      </w:tblGrid>
      <w:tr w:rsidR="00B829A8">
        <w:trPr>
          <w:trHeight w:hRule="exact" w:val="1622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line="200" w:lineRule="exact"/>
            </w:pPr>
          </w:p>
          <w:p w:rsidR="00B829A8" w:rsidRDefault="00B829A8">
            <w:pPr>
              <w:spacing w:line="200" w:lineRule="exact"/>
            </w:pPr>
          </w:p>
          <w:p w:rsidR="00B829A8" w:rsidRDefault="00B829A8">
            <w:pPr>
              <w:spacing w:before="9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>
              <w:rPr>
                <w:spacing w:val="-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I</w:t>
            </w:r>
            <w:r>
              <w:rPr>
                <w:spacing w:val="-3"/>
                <w:w w:val="101"/>
                <w:sz w:val="26"/>
                <w:szCs w:val="26"/>
              </w:rPr>
              <w:t>n</w:t>
            </w:r>
            <w:r>
              <w:rPr>
                <w:w w:val="101"/>
                <w:sz w:val="26"/>
                <w:szCs w:val="26"/>
              </w:rPr>
              <w:t>put</w:t>
            </w:r>
          </w:p>
        </w:tc>
        <w:tc>
          <w:tcPr>
            <w:tcW w:w="77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7" w:line="100" w:lineRule="exact"/>
              <w:rPr>
                <w:sz w:val="11"/>
                <w:szCs w:val="11"/>
              </w:rPr>
            </w:pPr>
          </w:p>
          <w:p w:rsidR="00B829A8" w:rsidRDefault="00B829A8">
            <w:pPr>
              <w:spacing w:line="200" w:lineRule="exact"/>
            </w:pPr>
          </w:p>
          <w:p w:rsidR="00B829A8" w:rsidRDefault="00B829A8">
            <w:pPr>
              <w:spacing w:line="200" w:lineRule="exact"/>
            </w:pPr>
          </w:p>
          <w:p w:rsidR="00B829A8" w:rsidRDefault="002E60A4">
            <w:pPr>
              <w:ind w:left="97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221</w:t>
            </w:r>
          </w:p>
        </w:tc>
      </w:tr>
      <w:tr w:rsidR="00B829A8">
        <w:trPr>
          <w:trHeight w:hRule="exact" w:val="1603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before="5" w:line="120" w:lineRule="exact"/>
              <w:rPr>
                <w:sz w:val="13"/>
                <w:szCs w:val="13"/>
              </w:rPr>
            </w:pPr>
          </w:p>
          <w:p w:rsidR="00B829A8" w:rsidRDefault="00B829A8">
            <w:pPr>
              <w:spacing w:line="200" w:lineRule="exact"/>
            </w:pPr>
          </w:p>
          <w:p w:rsidR="00B829A8" w:rsidRDefault="002E60A4">
            <w:pPr>
              <w:spacing w:line="243" w:lineRule="auto"/>
              <w:ind w:left="100" w:right="453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DVV Sugge</w:t>
            </w:r>
            <w:r>
              <w:rPr>
                <w:spacing w:val="-2"/>
                <w:w w:val="101"/>
                <w:sz w:val="26"/>
                <w:szCs w:val="26"/>
              </w:rPr>
              <w:t>s</w:t>
            </w:r>
            <w:r>
              <w:rPr>
                <w:w w:val="101"/>
                <w:sz w:val="26"/>
                <w:szCs w:val="26"/>
              </w:rPr>
              <w:t>ted Input</w:t>
            </w:r>
          </w:p>
        </w:tc>
        <w:tc>
          <w:tcPr>
            <w:tcW w:w="77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line="200" w:lineRule="exact"/>
            </w:pPr>
          </w:p>
          <w:p w:rsidR="00B829A8" w:rsidRDefault="00B829A8">
            <w:pPr>
              <w:spacing w:before="8" w:line="280" w:lineRule="exact"/>
              <w:rPr>
                <w:sz w:val="28"/>
                <w:szCs w:val="28"/>
              </w:rPr>
            </w:pPr>
          </w:p>
          <w:p w:rsidR="00B829A8" w:rsidRDefault="002E60A4">
            <w:pPr>
              <w:ind w:left="97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100</w:t>
            </w:r>
          </w:p>
        </w:tc>
      </w:tr>
      <w:tr w:rsidR="00B829A8">
        <w:trPr>
          <w:trHeight w:hRule="exact" w:val="1606"/>
        </w:trPr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line="200" w:lineRule="exact"/>
            </w:pPr>
          </w:p>
          <w:p w:rsidR="00B829A8" w:rsidRDefault="00B829A8">
            <w:pPr>
              <w:spacing w:before="8" w:line="280" w:lineRule="exact"/>
              <w:rPr>
                <w:sz w:val="28"/>
                <w:szCs w:val="28"/>
              </w:rPr>
            </w:pPr>
          </w:p>
          <w:p w:rsidR="00B829A8" w:rsidRDefault="002E60A4">
            <w:pPr>
              <w:ind w:left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ge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2"/>
                <w:w w:val="101"/>
                <w:sz w:val="26"/>
                <w:szCs w:val="26"/>
              </w:rPr>
              <w:t>I</w:t>
            </w:r>
            <w:r>
              <w:rPr>
                <w:w w:val="101"/>
                <w:sz w:val="26"/>
                <w:szCs w:val="26"/>
              </w:rPr>
              <w:t>n</w:t>
            </w:r>
            <w:r>
              <w:rPr>
                <w:spacing w:val="-3"/>
                <w:w w:val="101"/>
                <w:sz w:val="26"/>
                <w:szCs w:val="26"/>
              </w:rPr>
              <w:t>p</w:t>
            </w:r>
            <w:r>
              <w:rPr>
                <w:spacing w:val="3"/>
                <w:w w:val="101"/>
                <w:sz w:val="26"/>
                <w:szCs w:val="26"/>
              </w:rPr>
              <w:t>u</w:t>
            </w:r>
            <w:r>
              <w:rPr>
                <w:w w:val="101"/>
                <w:sz w:val="26"/>
                <w:szCs w:val="26"/>
              </w:rPr>
              <w:t>t</w:t>
            </w:r>
          </w:p>
          <w:p w:rsidR="00B829A8" w:rsidRDefault="002E60A4">
            <w:pPr>
              <w:spacing w:before="3"/>
              <w:ind w:left="100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(</w:t>
            </w:r>
            <w:r>
              <w:rPr>
                <w:spacing w:val="-3"/>
                <w:w w:val="101"/>
                <w:sz w:val="26"/>
                <w:szCs w:val="26"/>
              </w:rPr>
              <w:t>O</w:t>
            </w:r>
            <w:r>
              <w:rPr>
                <w:spacing w:val="3"/>
                <w:w w:val="101"/>
                <w:sz w:val="26"/>
                <w:szCs w:val="26"/>
              </w:rPr>
              <w:t>p</w:t>
            </w:r>
            <w:r>
              <w:rPr>
                <w:w w:val="101"/>
                <w:sz w:val="26"/>
                <w:szCs w:val="26"/>
              </w:rPr>
              <w:t>tional)</w:t>
            </w:r>
          </w:p>
        </w:tc>
        <w:tc>
          <w:tcPr>
            <w:tcW w:w="77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line="200" w:lineRule="exact"/>
            </w:pPr>
          </w:p>
          <w:p w:rsidR="00B829A8" w:rsidRDefault="00B829A8">
            <w:pPr>
              <w:spacing w:before="8" w:line="280" w:lineRule="exact"/>
              <w:rPr>
                <w:sz w:val="28"/>
                <w:szCs w:val="28"/>
              </w:rPr>
            </w:pPr>
          </w:p>
          <w:p w:rsidR="00B829A8" w:rsidRDefault="002E60A4">
            <w:pPr>
              <w:ind w:left="97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223</w:t>
            </w:r>
          </w:p>
        </w:tc>
      </w:tr>
    </w:tbl>
    <w:p w:rsidR="00B829A8" w:rsidRDefault="00B829A8">
      <w:pPr>
        <w:sectPr w:rsidR="00B829A8">
          <w:pgSz w:w="12240" w:h="15840"/>
          <w:pgMar w:top="1480" w:right="1280" w:bottom="280" w:left="1260" w:header="720" w:footer="720" w:gutter="0"/>
          <w:cols w:space="720"/>
        </w:sectPr>
      </w:pPr>
    </w:p>
    <w:p w:rsidR="00B829A8" w:rsidRDefault="002E60A4">
      <w:pPr>
        <w:spacing w:before="2" w:line="100" w:lineRule="exact"/>
        <w:rPr>
          <w:sz w:val="10"/>
          <w:szCs w:val="10"/>
        </w:rPr>
      </w:pPr>
      <w:r>
        <w:lastRenderedPageBreak/>
        <w:pict>
          <v:shape id="_x0000_s1027" type="#_x0000_t75" style="position:absolute;margin-left:25.45pt;margin-top:2.65pt;width:560.4pt;height:790.1pt;z-index:-251658752;mso-position-horizontal-relative:page;mso-position-vertical-relative:page">
            <v:imagedata r:id="rId5" o:title=""/>
            <w10:wrap anchorx="page" anchory="page"/>
          </v:shape>
        </w:pict>
      </w: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2E60A4">
      <w:pPr>
        <w:spacing w:before="29"/>
        <w:ind w:left="652"/>
        <w:rPr>
          <w:sz w:val="26"/>
          <w:szCs w:val="26"/>
        </w:rPr>
      </w:pPr>
      <w:r>
        <w:rPr>
          <w:sz w:val="26"/>
          <w:szCs w:val="26"/>
        </w:rPr>
        <w:t>HEI</w:t>
      </w:r>
      <w:r>
        <w:rPr>
          <w:spacing w:val="49"/>
          <w:sz w:val="26"/>
          <w:szCs w:val="26"/>
        </w:rPr>
        <w:t xml:space="preserve"> </w:t>
      </w:r>
      <w:r>
        <w:rPr>
          <w:w w:val="118"/>
          <w:sz w:val="26"/>
          <w:szCs w:val="26"/>
        </w:rPr>
        <w:t>I</w:t>
      </w:r>
      <w:r>
        <w:rPr>
          <w:w w:val="112"/>
          <w:sz w:val="26"/>
          <w:szCs w:val="26"/>
        </w:rPr>
        <w:t>n</w:t>
      </w:r>
      <w:r>
        <w:rPr>
          <w:spacing w:val="-2"/>
          <w:w w:val="112"/>
          <w:sz w:val="26"/>
          <w:szCs w:val="26"/>
        </w:rPr>
        <w:t>p</w:t>
      </w:r>
      <w:r>
        <w:rPr>
          <w:w w:val="112"/>
          <w:sz w:val="26"/>
          <w:szCs w:val="26"/>
        </w:rPr>
        <w:t>u</w:t>
      </w:r>
      <w:r>
        <w:rPr>
          <w:spacing w:val="2"/>
          <w:w w:val="121"/>
          <w:sz w:val="26"/>
          <w:szCs w:val="26"/>
        </w:rPr>
        <w:t>t</w:t>
      </w:r>
      <w:r>
        <w:rPr>
          <w:w w:val="121"/>
          <w:sz w:val="26"/>
          <w:szCs w:val="26"/>
        </w:rPr>
        <w:t>:</w:t>
      </w:r>
    </w:p>
    <w:p w:rsidR="00B829A8" w:rsidRDefault="00B829A8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5162"/>
      </w:tblGrid>
      <w:tr w:rsidR="00B829A8">
        <w:trPr>
          <w:trHeight w:hRule="exact" w:val="358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829A8" w:rsidRDefault="002E60A4">
            <w:pPr>
              <w:spacing w:line="280" w:lineRule="exact"/>
              <w:ind w:left="11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DVV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w w:val="109"/>
                <w:sz w:val="26"/>
                <w:szCs w:val="26"/>
              </w:rPr>
              <w:t>C</w:t>
            </w:r>
            <w:r>
              <w:rPr>
                <w:w w:val="101"/>
                <w:sz w:val="26"/>
                <w:szCs w:val="26"/>
              </w:rPr>
              <w:t>l</w:t>
            </w:r>
            <w:r>
              <w:rPr>
                <w:spacing w:val="3"/>
                <w:w w:val="114"/>
                <w:sz w:val="26"/>
                <w:szCs w:val="26"/>
              </w:rPr>
              <w:t>a</w:t>
            </w:r>
            <w:r>
              <w:rPr>
                <w:spacing w:val="-3"/>
                <w:w w:val="134"/>
                <w:sz w:val="26"/>
                <w:szCs w:val="26"/>
              </w:rPr>
              <w:t>r</w:t>
            </w:r>
            <w:r>
              <w:rPr>
                <w:spacing w:val="3"/>
                <w:w w:val="101"/>
                <w:sz w:val="26"/>
                <w:szCs w:val="26"/>
              </w:rPr>
              <w:t>i</w:t>
            </w:r>
            <w:r>
              <w:rPr>
                <w:spacing w:val="-3"/>
                <w:w w:val="101"/>
                <w:sz w:val="26"/>
                <w:szCs w:val="26"/>
              </w:rPr>
              <w:t>f</w:t>
            </w:r>
            <w:r>
              <w:rPr>
                <w:spacing w:val="3"/>
                <w:w w:val="101"/>
                <w:sz w:val="26"/>
                <w:szCs w:val="26"/>
              </w:rPr>
              <w:t>i</w:t>
            </w:r>
            <w:r>
              <w:rPr>
                <w:spacing w:val="-3"/>
                <w:w w:val="101"/>
                <w:sz w:val="26"/>
                <w:szCs w:val="26"/>
              </w:rPr>
              <w:t>c</w:t>
            </w:r>
            <w:r>
              <w:rPr>
                <w:spacing w:val="3"/>
                <w:w w:val="114"/>
                <w:sz w:val="26"/>
                <w:szCs w:val="26"/>
              </w:rPr>
              <w:t>a</w:t>
            </w:r>
            <w:r>
              <w:rPr>
                <w:w w:val="121"/>
                <w:sz w:val="26"/>
                <w:szCs w:val="26"/>
              </w:rPr>
              <w:t>t</w:t>
            </w:r>
            <w:r>
              <w:rPr>
                <w:spacing w:val="-2"/>
                <w:w w:val="101"/>
                <w:sz w:val="26"/>
                <w:szCs w:val="26"/>
              </w:rPr>
              <w:t>i</w:t>
            </w:r>
            <w:r>
              <w:rPr>
                <w:w w:val="101"/>
                <w:sz w:val="26"/>
                <w:szCs w:val="26"/>
              </w:rPr>
              <w:t>o</w:t>
            </w:r>
            <w:r>
              <w:rPr>
                <w:w w:val="112"/>
                <w:sz w:val="26"/>
                <w:szCs w:val="26"/>
              </w:rPr>
              <w:t>n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829A8" w:rsidRDefault="002E60A4">
            <w:pPr>
              <w:spacing w:line="280" w:lineRule="exact"/>
              <w:ind w:left="1682" w:right="16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HEI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w w:val="109"/>
                <w:sz w:val="26"/>
                <w:szCs w:val="26"/>
              </w:rPr>
              <w:t>R</w:t>
            </w:r>
            <w:r>
              <w:rPr>
                <w:w w:val="101"/>
                <w:sz w:val="26"/>
                <w:szCs w:val="26"/>
              </w:rPr>
              <w:t>e</w:t>
            </w:r>
            <w:r>
              <w:rPr>
                <w:spacing w:val="-2"/>
                <w:w w:val="101"/>
                <w:sz w:val="26"/>
                <w:szCs w:val="26"/>
              </w:rPr>
              <w:t>s</w:t>
            </w:r>
            <w:r>
              <w:rPr>
                <w:spacing w:val="-2"/>
                <w:w w:val="112"/>
                <w:sz w:val="26"/>
                <w:szCs w:val="26"/>
              </w:rPr>
              <w:t>p</w:t>
            </w:r>
            <w:r>
              <w:rPr>
                <w:w w:val="101"/>
                <w:sz w:val="26"/>
                <w:szCs w:val="26"/>
              </w:rPr>
              <w:t>o</w:t>
            </w:r>
            <w:r>
              <w:rPr>
                <w:w w:val="112"/>
                <w:sz w:val="26"/>
                <w:szCs w:val="26"/>
              </w:rPr>
              <w:t>n</w:t>
            </w:r>
            <w:r>
              <w:rPr>
                <w:w w:val="101"/>
                <w:sz w:val="26"/>
                <w:szCs w:val="26"/>
              </w:rPr>
              <w:t>ses</w:t>
            </w:r>
          </w:p>
        </w:tc>
      </w:tr>
      <w:tr w:rsidR="00B829A8">
        <w:trPr>
          <w:trHeight w:hRule="exact" w:val="329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line="280" w:lineRule="exact"/>
              <w:ind w:left="97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6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3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n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2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und</w:t>
            </w:r>
            <w:r>
              <w:rPr>
                <w:spacing w:val="-3"/>
                <w:sz w:val="26"/>
                <w:szCs w:val="26"/>
              </w:rPr>
              <w:t>e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tak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ng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p</w:t>
            </w:r>
            <w:r>
              <w:rPr>
                <w:spacing w:val="2"/>
                <w:w w:val="101"/>
                <w:sz w:val="26"/>
                <w:szCs w:val="26"/>
              </w:rPr>
              <w:t>r</w:t>
            </w:r>
            <w:r>
              <w:rPr>
                <w:spacing w:val="-3"/>
                <w:w w:val="101"/>
                <w:sz w:val="26"/>
                <w:szCs w:val="26"/>
              </w:rPr>
              <w:t>o</w:t>
            </w:r>
            <w:r>
              <w:rPr>
                <w:w w:val="101"/>
                <w:sz w:val="26"/>
                <w:szCs w:val="26"/>
              </w:rPr>
              <w:t>j</w:t>
            </w:r>
            <w:r>
              <w:rPr>
                <w:spacing w:val="2"/>
                <w:w w:val="101"/>
                <w:sz w:val="26"/>
                <w:szCs w:val="26"/>
              </w:rPr>
              <w:t>e</w:t>
            </w:r>
            <w:r>
              <w:rPr>
                <w:spacing w:val="-3"/>
                <w:w w:val="101"/>
                <w:sz w:val="26"/>
                <w:szCs w:val="26"/>
              </w:rPr>
              <w:t>c</w:t>
            </w:r>
            <w:r>
              <w:rPr>
                <w:w w:val="101"/>
                <w:sz w:val="26"/>
                <w:szCs w:val="26"/>
              </w:rPr>
              <w:t>t</w:t>
            </w:r>
          </w:p>
        </w:tc>
        <w:tc>
          <w:tcPr>
            <w:tcW w:w="5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9" w:line="120" w:lineRule="exact"/>
              <w:rPr>
                <w:sz w:val="13"/>
                <w:szCs w:val="13"/>
              </w:rPr>
            </w:pPr>
          </w:p>
          <w:p w:rsidR="00B829A8" w:rsidRDefault="00B829A8">
            <w:pPr>
              <w:spacing w:line="200" w:lineRule="exact"/>
            </w:pPr>
          </w:p>
          <w:p w:rsidR="00B829A8" w:rsidRDefault="002E60A4">
            <w:pPr>
              <w:spacing w:line="280" w:lineRule="auto"/>
              <w:ind w:left="97" w:right="9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6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s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ud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n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u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pacing w:val="-3"/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rt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pacing w:val="-3"/>
                <w:sz w:val="26"/>
                <w:szCs w:val="26"/>
              </w:rPr>
              <w:t>k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fie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ojects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 xml:space="preserve">/ </w:t>
            </w:r>
            <w:r>
              <w:rPr>
                <w:sz w:val="26"/>
                <w:szCs w:val="26"/>
              </w:rPr>
              <w:t>int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3"/>
                <w:sz w:val="26"/>
                <w:szCs w:val="26"/>
              </w:rPr>
              <w:t>s</w:t>
            </w:r>
            <w:r>
              <w:rPr>
                <w:spacing w:val="-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ip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pacing w:val="3"/>
                <w:sz w:val="26"/>
                <w:szCs w:val="26"/>
              </w:rPr>
              <w:t>og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pacing w:val="4"/>
                <w:sz w:val="26"/>
                <w:szCs w:val="26"/>
              </w:rPr>
              <w:t>a</w:t>
            </w:r>
            <w:r>
              <w:rPr>
                <w:spacing w:val="-7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2"/>
                <w:sz w:val="26"/>
                <w:szCs w:val="26"/>
              </w:rPr>
              <w:t>w</w:t>
            </w:r>
            <w:r>
              <w:rPr>
                <w:sz w:val="26"/>
                <w:szCs w:val="26"/>
              </w:rPr>
              <w:t>ise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n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</w:t>
            </w:r>
            <w:r>
              <w:rPr>
                <w:spacing w:val="-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2"/>
                <w:w w:val="101"/>
                <w:sz w:val="26"/>
                <w:szCs w:val="26"/>
              </w:rPr>
              <w:t>c</w:t>
            </w:r>
            <w:r>
              <w:rPr>
                <w:spacing w:val="3"/>
                <w:w w:val="101"/>
                <w:sz w:val="26"/>
                <w:szCs w:val="26"/>
              </w:rPr>
              <w:t>o</w:t>
            </w:r>
            <w:r>
              <w:rPr>
                <w:spacing w:val="-10"/>
                <w:w w:val="101"/>
                <w:sz w:val="26"/>
                <w:szCs w:val="26"/>
              </w:rPr>
              <w:t>m</w:t>
            </w:r>
            <w:r>
              <w:rPr>
                <w:spacing w:val="3"/>
                <w:w w:val="101"/>
                <w:sz w:val="26"/>
                <w:szCs w:val="26"/>
              </w:rPr>
              <w:t>pl</w:t>
            </w:r>
            <w:r>
              <w:rPr>
                <w:w w:val="101"/>
                <w:sz w:val="26"/>
                <w:szCs w:val="26"/>
              </w:rPr>
              <w:t>e</w:t>
            </w:r>
            <w:r>
              <w:rPr>
                <w:spacing w:val="-2"/>
                <w:w w:val="101"/>
                <w:sz w:val="26"/>
                <w:szCs w:val="26"/>
              </w:rPr>
              <w:t>t</w:t>
            </w:r>
            <w:r>
              <w:rPr>
                <w:spacing w:val="2"/>
                <w:w w:val="101"/>
                <w:sz w:val="26"/>
                <w:szCs w:val="26"/>
              </w:rPr>
              <w:t>e</w:t>
            </w:r>
            <w:r>
              <w:rPr>
                <w:w w:val="101"/>
                <w:sz w:val="26"/>
                <w:szCs w:val="26"/>
              </w:rPr>
              <w:t xml:space="preserve">d 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4"/>
                <w:sz w:val="26"/>
                <w:szCs w:val="26"/>
              </w:rPr>
              <w:t>e</w:t>
            </w:r>
            <w:r>
              <w:rPr>
                <w:spacing w:val="-10"/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pacing w:val="-8"/>
                <w:sz w:val="26"/>
                <w:szCs w:val="26"/>
              </w:rPr>
              <w:t>y</w:t>
            </w:r>
            <w:r>
              <w:rPr>
                <w:spacing w:val="2"/>
                <w:sz w:val="26"/>
                <w:szCs w:val="26"/>
              </w:rPr>
              <w:t>ea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wi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ta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ls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2"/>
                <w:w w:val="101"/>
                <w:sz w:val="26"/>
                <w:szCs w:val="26"/>
              </w:rPr>
              <w:t>t</w:t>
            </w:r>
            <w:r>
              <w:rPr>
                <w:w w:val="101"/>
                <w:sz w:val="26"/>
                <w:szCs w:val="26"/>
              </w:rPr>
              <w:t>it</w:t>
            </w:r>
            <w:r>
              <w:rPr>
                <w:spacing w:val="-2"/>
                <w:w w:val="101"/>
                <w:sz w:val="26"/>
                <w:szCs w:val="26"/>
              </w:rPr>
              <w:t>l</w:t>
            </w:r>
            <w:r>
              <w:rPr>
                <w:spacing w:val="2"/>
                <w:w w:val="101"/>
                <w:sz w:val="26"/>
                <w:szCs w:val="26"/>
              </w:rPr>
              <w:t>e</w:t>
            </w:r>
            <w:r>
              <w:rPr>
                <w:w w:val="101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place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w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rk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tc</w:t>
            </w:r>
            <w:proofErr w:type="spellEnd"/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s </w:t>
            </w:r>
            <w:r>
              <w:rPr>
                <w:w w:val="101"/>
                <w:sz w:val="26"/>
                <w:szCs w:val="26"/>
              </w:rPr>
              <w:t>pro</w:t>
            </w:r>
            <w:r>
              <w:rPr>
                <w:spacing w:val="-3"/>
                <w:w w:val="101"/>
                <w:sz w:val="26"/>
                <w:szCs w:val="26"/>
              </w:rPr>
              <w:t>v</w:t>
            </w:r>
            <w:r>
              <w:rPr>
                <w:w w:val="101"/>
                <w:sz w:val="26"/>
                <w:szCs w:val="26"/>
              </w:rPr>
              <w:t>i</w:t>
            </w:r>
            <w:r>
              <w:rPr>
                <w:spacing w:val="3"/>
                <w:w w:val="101"/>
                <w:sz w:val="26"/>
                <w:szCs w:val="26"/>
              </w:rPr>
              <w:t>d</w:t>
            </w:r>
            <w:r>
              <w:rPr>
                <w:w w:val="101"/>
                <w:sz w:val="26"/>
                <w:szCs w:val="26"/>
              </w:rPr>
              <w:t>e</w:t>
            </w:r>
            <w:r>
              <w:rPr>
                <w:spacing w:val="-3"/>
                <w:w w:val="101"/>
                <w:sz w:val="26"/>
                <w:szCs w:val="26"/>
              </w:rPr>
              <w:t>d</w:t>
            </w:r>
            <w:r>
              <w:rPr>
                <w:w w:val="101"/>
                <w:sz w:val="26"/>
                <w:szCs w:val="26"/>
              </w:rPr>
              <w:t>.</w:t>
            </w:r>
          </w:p>
        </w:tc>
      </w:tr>
      <w:tr w:rsidR="00B829A8">
        <w:trPr>
          <w:trHeight w:hRule="exact" w:val="347"/>
        </w:trPr>
        <w:tc>
          <w:tcPr>
            <w:tcW w:w="4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before="10"/>
              <w:ind w:left="97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w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pacing w:val="-3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/fi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5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wor</w:t>
            </w:r>
            <w:r>
              <w:rPr>
                <w:spacing w:val="-3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4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nte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pacing w:val="-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sh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5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3"/>
                <w:sz w:val="26"/>
                <w:szCs w:val="26"/>
              </w:rPr>
              <w:t>u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47"/>
                <w:sz w:val="26"/>
                <w:szCs w:val="26"/>
              </w:rPr>
              <w:t xml:space="preserve"> </w:t>
            </w:r>
            <w:r>
              <w:rPr>
                <w:spacing w:val="-2"/>
                <w:w w:val="101"/>
                <w:sz w:val="26"/>
                <w:szCs w:val="26"/>
              </w:rPr>
              <w:t>t</w:t>
            </w:r>
            <w:r>
              <w:rPr>
                <w:w w:val="101"/>
                <w:sz w:val="26"/>
                <w:szCs w:val="26"/>
              </w:rPr>
              <w:t>he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349"/>
        </w:trPr>
        <w:tc>
          <w:tcPr>
            <w:tcW w:w="4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before="11"/>
              <w:ind w:left="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last </w:t>
            </w:r>
            <w:r>
              <w:rPr>
                <w:spacing w:val="4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-7"/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pl</w:t>
            </w:r>
            <w:r>
              <w:rPr>
                <w:sz w:val="26"/>
                <w:szCs w:val="26"/>
              </w:rPr>
              <w:t xml:space="preserve">eted </w:t>
            </w:r>
            <w:r>
              <w:rPr>
                <w:spacing w:val="5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acade</w:t>
            </w:r>
            <w:r>
              <w:rPr>
                <w:spacing w:val="-7"/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c </w:t>
            </w:r>
            <w:r>
              <w:rPr>
                <w:spacing w:val="59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y</w:t>
            </w:r>
            <w:r>
              <w:rPr>
                <w:sz w:val="26"/>
                <w:szCs w:val="26"/>
              </w:rPr>
              <w:t xml:space="preserve">ear </w:t>
            </w:r>
            <w:r>
              <w:rPr>
                <w:spacing w:val="51"/>
                <w:sz w:val="26"/>
                <w:szCs w:val="26"/>
              </w:rPr>
              <w:t xml:space="preserve"> </w:t>
            </w:r>
            <w:r>
              <w:rPr>
                <w:spacing w:val="-3"/>
                <w:w w:val="101"/>
                <w:sz w:val="26"/>
                <w:szCs w:val="26"/>
              </w:rPr>
              <w:t>a</w:t>
            </w:r>
            <w:r>
              <w:rPr>
                <w:spacing w:val="3"/>
                <w:w w:val="101"/>
                <w:sz w:val="26"/>
                <w:szCs w:val="26"/>
              </w:rPr>
              <w:t>l</w:t>
            </w:r>
            <w:r>
              <w:rPr>
                <w:w w:val="101"/>
                <w:sz w:val="26"/>
                <w:szCs w:val="26"/>
              </w:rPr>
              <w:t>ong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349"/>
        </w:trPr>
        <w:tc>
          <w:tcPr>
            <w:tcW w:w="4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before="12"/>
              <w:ind w:left="97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w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3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det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3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le,</w:t>
            </w:r>
            <w:r>
              <w:rPr>
                <w:spacing w:val="3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pl</w:t>
            </w:r>
            <w:r>
              <w:rPr>
                <w:spacing w:val="2"/>
                <w:sz w:val="26"/>
                <w:szCs w:val="26"/>
              </w:rPr>
              <w:t>ac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39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39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w</w:t>
            </w:r>
            <w:r>
              <w:rPr>
                <w:spacing w:val="3"/>
                <w:w w:val="101"/>
                <w:sz w:val="26"/>
                <w:szCs w:val="26"/>
              </w:rPr>
              <w:t>o</w:t>
            </w:r>
            <w:r>
              <w:rPr>
                <w:spacing w:val="-3"/>
                <w:w w:val="101"/>
                <w:sz w:val="26"/>
                <w:szCs w:val="26"/>
              </w:rPr>
              <w:t>r</w:t>
            </w:r>
            <w:r>
              <w:rPr>
                <w:w w:val="101"/>
                <w:sz w:val="26"/>
                <w:szCs w:val="26"/>
              </w:rPr>
              <w:t>k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347"/>
        </w:trPr>
        <w:tc>
          <w:tcPr>
            <w:tcW w:w="4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before="11"/>
              <w:ind w:left="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c.</w:t>
            </w:r>
            <w:r>
              <w:rPr>
                <w:spacing w:val="60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61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5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ce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ifi</w:t>
            </w:r>
            <w:r>
              <w:rPr>
                <w:spacing w:val="-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65"/>
                <w:sz w:val="26"/>
                <w:szCs w:val="26"/>
              </w:rPr>
              <w:t xml:space="preserve"> </w:t>
            </w:r>
            <w:r>
              <w:rPr>
                <w:spacing w:val="8"/>
                <w:sz w:val="26"/>
                <w:szCs w:val="26"/>
              </w:rPr>
              <w:t>b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4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61"/>
                <w:sz w:val="26"/>
                <w:szCs w:val="26"/>
              </w:rPr>
              <w:t xml:space="preserve"> </w:t>
            </w:r>
            <w:r>
              <w:rPr>
                <w:spacing w:val="-3"/>
                <w:w w:val="101"/>
                <w:sz w:val="26"/>
                <w:szCs w:val="26"/>
              </w:rPr>
              <w:t>A</w:t>
            </w:r>
            <w:r>
              <w:rPr>
                <w:spacing w:val="3"/>
                <w:w w:val="101"/>
                <w:sz w:val="26"/>
                <w:szCs w:val="26"/>
              </w:rPr>
              <w:t>u</w:t>
            </w:r>
            <w:r>
              <w:rPr>
                <w:spacing w:val="-2"/>
                <w:w w:val="101"/>
                <w:sz w:val="26"/>
                <w:szCs w:val="26"/>
              </w:rPr>
              <w:t>t</w:t>
            </w:r>
            <w:r>
              <w:rPr>
                <w:w w:val="101"/>
                <w:sz w:val="26"/>
                <w:szCs w:val="26"/>
              </w:rPr>
              <w:t>ho</w:t>
            </w:r>
            <w:r>
              <w:rPr>
                <w:spacing w:val="2"/>
                <w:w w:val="101"/>
                <w:sz w:val="26"/>
                <w:szCs w:val="26"/>
              </w:rPr>
              <w:t>r</w:t>
            </w:r>
            <w:r>
              <w:rPr>
                <w:spacing w:val="-2"/>
                <w:w w:val="101"/>
                <w:sz w:val="26"/>
                <w:szCs w:val="26"/>
              </w:rPr>
              <w:t>i</w:t>
            </w:r>
            <w:r>
              <w:rPr>
                <w:spacing w:val="2"/>
                <w:w w:val="101"/>
                <w:sz w:val="26"/>
                <w:szCs w:val="26"/>
              </w:rPr>
              <w:t>z</w:t>
            </w:r>
            <w:r>
              <w:rPr>
                <w:spacing w:val="-3"/>
                <w:w w:val="101"/>
                <w:sz w:val="26"/>
                <w:szCs w:val="26"/>
              </w:rPr>
              <w:t>e</w:t>
            </w:r>
            <w:r>
              <w:rPr>
                <w:w w:val="101"/>
                <w:sz w:val="26"/>
                <w:szCs w:val="26"/>
              </w:rPr>
              <w:t>d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374"/>
        </w:trPr>
        <w:tc>
          <w:tcPr>
            <w:tcW w:w="4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2E60A4">
            <w:pPr>
              <w:spacing w:before="10"/>
              <w:ind w:left="97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p</w:t>
            </w:r>
            <w:r>
              <w:rPr>
                <w:spacing w:val="2"/>
                <w:w w:val="101"/>
                <w:sz w:val="26"/>
                <w:szCs w:val="26"/>
              </w:rPr>
              <w:t>e</w:t>
            </w:r>
            <w:r>
              <w:rPr>
                <w:spacing w:val="-3"/>
                <w:w w:val="101"/>
                <w:sz w:val="26"/>
                <w:szCs w:val="26"/>
              </w:rPr>
              <w:t>r</w:t>
            </w:r>
            <w:r>
              <w:rPr>
                <w:spacing w:val="3"/>
                <w:w w:val="101"/>
                <w:sz w:val="26"/>
                <w:szCs w:val="26"/>
              </w:rPr>
              <w:t>s</w:t>
            </w:r>
            <w:r>
              <w:rPr>
                <w:spacing w:val="-3"/>
                <w:w w:val="101"/>
                <w:sz w:val="26"/>
                <w:szCs w:val="26"/>
              </w:rPr>
              <w:t>o</w:t>
            </w:r>
            <w:r>
              <w:rPr>
                <w:w w:val="101"/>
                <w:sz w:val="26"/>
                <w:szCs w:val="26"/>
              </w:rPr>
              <w:t>n,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333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line="280" w:lineRule="exact"/>
              <w:ind w:left="97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e 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3"/>
                <w:sz w:val="26"/>
                <w:szCs w:val="26"/>
              </w:rPr>
              <w:t>e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ns</w:t>
            </w:r>
            <w:r>
              <w:rPr>
                <w:spacing w:val="-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ip </w:t>
            </w:r>
            <w:r>
              <w:rPr>
                <w:spacing w:val="44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pacing w:val="-2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ple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ion </w:t>
            </w:r>
            <w:r>
              <w:rPr>
                <w:spacing w:val="43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cer</w:t>
            </w:r>
            <w:r>
              <w:rPr>
                <w:spacing w:val="-2"/>
                <w:w w:val="101"/>
                <w:sz w:val="26"/>
                <w:szCs w:val="26"/>
              </w:rPr>
              <w:t>t</w:t>
            </w:r>
            <w:r>
              <w:rPr>
                <w:spacing w:val="3"/>
                <w:w w:val="101"/>
                <w:sz w:val="26"/>
                <w:szCs w:val="26"/>
              </w:rPr>
              <w:t>i</w:t>
            </w:r>
            <w:r>
              <w:rPr>
                <w:spacing w:val="-3"/>
                <w:w w:val="101"/>
                <w:sz w:val="26"/>
                <w:szCs w:val="26"/>
              </w:rPr>
              <w:t>f</w:t>
            </w:r>
            <w:r>
              <w:rPr>
                <w:w w:val="101"/>
                <w:sz w:val="26"/>
                <w:szCs w:val="26"/>
              </w:rPr>
              <w:t>i</w:t>
            </w:r>
            <w:r>
              <w:rPr>
                <w:spacing w:val="2"/>
                <w:w w:val="101"/>
                <w:sz w:val="26"/>
                <w:szCs w:val="26"/>
              </w:rPr>
              <w:t>c</w:t>
            </w:r>
            <w:r>
              <w:rPr>
                <w:spacing w:val="-3"/>
                <w:w w:val="101"/>
                <w:sz w:val="26"/>
                <w:szCs w:val="26"/>
              </w:rPr>
              <w:t>a</w:t>
            </w:r>
            <w:r>
              <w:rPr>
                <w:spacing w:val="3"/>
                <w:w w:val="101"/>
                <w:sz w:val="26"/>
                <w:szCs w:val="26"/>
              </w:rPr>
              <w:t>t</w:t>
            </w:r>
            <w:r>
              <w:rPr>
                <w:w w:val="101"/>
                <w:sz w:val="26"/>
                <w:szCs w:val="26"/>
              </w:rPr>
              <w:t>e</w:t>
            </w:r>
          </w:p>
        </w:tc>
        <w:tc>
          <w:tcPr>
            <w:tcW w:w="5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9" w:line="160" w:lineRule="exact"/>
              <w:rPr>
                <w:sz w:val="16"/>
                <w:szCs w:val="16"/>
              </w:rPr>
            </w:pPr>
          </w:p>
          <w:p w:rsidR="00B829A8" w:rsidRDefault="002E60A4">
            <w:pPr>
              <w:spacing w:line="279" w:lineRule="auto"/>
              <w:ind w:left="97" w:right="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Intern</w:t>
            </w:r>
            <w:r>
              <w:rPr>
                <w:spacing w:val="-2"/>
                <w:sz w:val="26"/>
                <w:szCs w:val="26"/>
              </w:rPr>
              <w:t>s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pacing w:val="5"/>
                <w:sz w:val="26"/>
                <w:szCs w:val="26"/>
              </w:rPr>
              <w:t>o</w:t>
            </w:r>
            <w:r>
              <w:rPr>
                <w:spacing w:val="-4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tion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certi</w:t>
            </w:r>
            <w:r>
              <w:rPr>
                <w:spacing w:val="-3"/>
                <w:sz w:val="26"/>
                <w:szCs w:val="26"/>
              </w:rPr>
              <w:t>f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ate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pacing w:val="3"/>
                <w:sz w:val="26"/>
                <w:szCs w:val="26"/>
              </w:rPr>
              <w:t>j</w:t>
            </w:r>
            <w:r>
              <w:rPr>
                <w:spacing w:val="-3"/>
                <w:sz w:val="26"/>
                <w:szCs w:val="26"/>
              </w:rPr>
              <w:t>e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work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pacing w:val="5"/>
                <w:sz w:val="26"/>
                <w:szCs w:val="26"/>
              </w:rPr>
              <w:t>o</w:t>
            </w:r>
            <w:r>
              <w:rPr>
                <w:spacing w:val="-4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on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er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ifica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om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o</w:t>
            </w:r>
            <w:r>
              <w:rPr>
                <w:spacing w:val="2"/>
                <w:w w:val="101"/>
                <w:sz w:val="26"/>
                <w:szCs w:val="26"/>
              </w:rPr>
              <w:t>r</w:t>
            </w:r>
            <w:r>
              <w:rPr>
                <w:spacing w:val="-3"/>
                <w:w w:val="101"/>
                <w:sz w:val="26"/>
                <w:szCs w:val="26"/>
              </w:rPr>
              <w:t>g</w:t>
            </w:r>
            <w:r>
              <w:rPr>
                <w:spacing w:val="2"/>
                <w:w w:val="101"/>
                <w:sz w:val="26"/>
                <w:szCs w:val="26"/>
              </w:rPr>
              <w:t>a</w:t>
            </w:r>
            <w:r>
              <w:rPr>
                <w:w w:val="101"/>
                <w:sz w:val="26"/>
                <w:szCs w:val="26"/>
              </w:rPr>
              <w:t>ni</w:t>
            </w:r>
            <w:r>
              <w:rPr>
                <w:spacing w:val="2"/>
                <w:w w:val="101"/>
                <w:sz w:val="26"/>
                <w:szCs w:val="26"/>
              </w:rPr>
              <w:t>z</w:t>
            </w:r>
            <w:r>
              <w:rPr>
                <w:spacing w:val="-3"/>
                <w:w w:val="101"/>
                <w:sz w:val="26"/>
                <w:szCs w:val="26"/>
              </w:rPr>
              <w:t>a</w:t>
            </w:r>
            <w:r>
              <w:rPr>
                <w:w w:val="101"/>
                <w:sz w:val="26"/>
                <w:szCs w:val="26"/>
              </w:rPr>
              <w:t>ti</w:t>
            </w:r>
            <w:r>
              <w:rPr>
                <w:spacing w:val="-3"/>
                <w:w w:val="101"/>
                <w:sz w:val="26"/>
                <w:szCs w:val="26"/>
              </w:rPr>
              <w:t>o</w:t>
            </w:r>
            <w:r>
              <w:rPr>
                <w:w w:val="101"/>
                <w:sz w:val="26"/>
                <w:szCs w:val="26"/>
              </w:rPr>
              <w:t>n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where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pacing w:val="3"/>
                <w:sz w:val="26"/>
                <w:szCs w:val="26"/>
              </w:rPr>
              <w:t>n</w:t>
            </w:r>
            <w:r>
              <w:rPr>
                <w:spacing w:val="-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hip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j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ct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pacing w:val="-7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eted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a</w:t>
            </w:r>
            <w:r>
              <w:rPr>
                <w:spacing w:val="-2"/>
                <w:w w:val="101"/>
                <w:sz w:val="26"/>
                <w:szCs w:val="26"/>
              </w:rPr>
              <w:t>l</w:t>
            </w:r>
            <w:r>
              <w:rPr>
                <w:w w:val="101"/>
                <w:sz w:val="26"/>
                <w:szCs w:val="26"/>
              </w:rPr>
              <w:t>ong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w</w:t>
            </w:r>
            <w:r>
              <w:rPr>
                <w:sz w:val="26"/>
                <w:szCs w:val="26"/>
              </w:rPr>
              <w:t>ith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durat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on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is </w:t>
            </w:r>
            <w:r>
              <w:rPr>
                <w:spacing w:val="3"/>
                <w:w w:val="101"/>
                <w:sz w:val="26"/>
                <w:szCs w:val="26"/>
              </w:rPr>
              <w:t>p</w:t>
            </w:r>
            <w:r>
              <w:rPr>
                <w:w w:val="101"/>
                <w:sz w:val="26"/>
                <w:szCs w:val="26"/>
              </w:rPr>
              <w:t>r</w:t>
            </w:r>
            <w:r>
              <w:rPr>
                <w:spacing w:val="-3"/>
                <w:w w:val="101"/>
                <w:sz w:val="26"/>
                <w:szCs w:val="26"/>
              </w:rPr>
              <w:t>o</w:t>
            </w:r>
            <w:r>
              <w:rPr>
                <w:w w:val="101"/>
                <w:sz w:val="26"/>
                <w:szCs w:val="26"/>
              </w:rPr>
              <w:t>vided.</w:t>
            </w:r>
          </w:p>
        </w:tc>
      </w:tr>
      <w:tr w:rsidR="00B829A8">
        <w:trPr>
          <w:trHeight w:hRule="exact" w:val="347"/>
        </w:trPr>
        <w:tc>
          <w:tcPr>
            <w:tcW w:w="4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before="11"/>
              <w:ind w:left="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 xml:space="preserve">m  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he   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</w:t>
            </w:r>
            <w:r>
              <w:rPr>
                <w:spacing w:val="3"/>
                <w:sz w:val="26"/>
                <w:szCs w:val="26"/>
              </w:rPr>
              <w:t>g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ni</w:t>
            </w:r>
            <w:r>
              <w:rPr>
                <w:spacing w:val="2"/>
                <w:sz w:val="26"/>
                <w:szCs w:val="26"/>
              </w:rPr>
              <w:t>z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on   </w:t>
            </w:r>
            <w:r>
              <w:rPr>
                <w:spacing w:val="2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</w:t>
            </w:r>
            <w:r>
              <w:rPr>
                <w:spacing w:val="-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 xml:space="preserve">e   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pacing w:val="-2"/>
                <w:w w:val="101"/>
                <w:sz w:val="26"/>
                <w:szCs w:val="26"/>
              </w:rPr>
              <w:t>t</w:t>
            </w:r>
            <w:r>
              <w:rPr>
                <w:w w:val="101"/>
                <w:sz w:val="26"/>
                <w:szCs w:val="26"/>
              </w:rPr>
              <w:t>he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1072"/>
        </w:trPr>
        <w:tc>
          <w:tcPr>
            <w:tcW w:w="4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2E60A4">
            <w:pPr>
              <w:spacing w:before="10" w:line="280" w:lineRule="auto"/>
              <w:ind w:left="97" w:right="48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int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nship</w:t>
            </w:r>
            <w:proofErr w:type="gramEnd"/>
            <w:r>
              <w:rPr>
                <w:sz w:val="26"/>
                <w:szCs w:val="26"/>
              </w:rPr>
              <w:t>/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oj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 xml:space="preserve">s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pacing w:val="-7"/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l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ted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al</w:t>
            </w:r>
            <w:r>
              <w:rPr>
                <w:spacing w:val="-3"/>
                <w:w w:val="101"/>
                <w:sz w:val="26"/>
                <w:szCs w:val="26"/>
              </w:rPr>
              <w:t>o</w:t>
            </w:r>
            <w:r>
              <w:rPr>
                <w:spacing w:val="3"/>
                <w:w w:val="101"/>
                <w:sz w:val="26"/>
                <w:szCs w:val="26"/>
              </w:rPr>
              <w:t>n</w:t>
            </w:r>
            <w:r>
              <w:rPr>
                <w:w w:val="101"/>
                <w:sz w:val="26"/>
                <w:szCs w:val="26"/>
              </w:rPr>
              <w:t xml:space="preserve">g </w:t>
            </w:r>
            <w:r>
              <w:rPr>
                <w:spacing w:val="-3"/>
                <w:sz w:val="26"/>
                <w:szCs w:val="26"/>
              </w:rPr>
              <w:t>w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dura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the </w:t>
            </w:r>
            <w:r>
              <w:rPr>
                <w:spacing w:val="3"/>
                <w:sz w:val="26"/>
                <w:szCs w:val="26"/>
              </w:rPr>
              <w:t>s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pacing w:val="-4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3"/>
                <w:w w:val="101"/>
                <w:sz w:val="26"/>
                <w:szCs w:val="26"/>
              </w:rPr>
              <w:t>b</w:t>
            </w:r>
            <w:r>
              <w:rPr>
                <w:w w:val="101"/>
                <w:sz w:val="26"/>
                <w:szCs w:val="26"/>
              </w:rPr>
              <w:t>e p</w:t>
            </w:r>
            <w:r>
              <w:rPr>
                <w:spacing w:val="2"/>
                <w:w w:val="101"/>
                <w:sz w:val="26"/>
                <w:szCs w:val="26"/>
              </w:rPr>
              <w:t>r</w:t>
            </w:r>
            <w:r>
              <w:rPr>
                <w:spacing w:val="-3"/>
                <w:w w:val="101"/>
                <w:sz w:val="26"/>
                <w:szCs w:val="26"/>
              </w:rPr>
              <w:t>o</w:t>
            </w:r>
            <w:r>
              <w:rPr>
                <w:w w:val="101"/>
                <w:sz w:val="26"/>
                <w:szCs w:val="26"/>
              </w:rPr>
              <w:t>vided.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328"/>
        </w:trPr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line="280" w:lineRule="exact"/>
              <w:ind w:left="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</w:t>
            </w:r>
            <w:r>
              <w:rPr>
                <w:spacing w:val="-3"/>
                <w:sz w:val="26"/>
                <w:szCs w:val="26"/>
              </w:rPr>
              <w:t>p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 xml:space="preserve">rt   </w:t>
            </w:r>
            <w:r>
              <w:rPr>
                <w:spacing w:val="4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   </w:t>
            </w:r>
            <w:r>
              <w:rPr>
                <w:spacing w:val="3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the   </w:t>
            </w:r>
            <w:r>
              <w:rPr>
                <w:spacing w:val="3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 xml:space="preserve">ld   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v</w:t>
            </w:r>
            <w:r>
              <w:rPr>
                <w:spacing w:val="-2"/>
                <w:w w:val="101"/>
                <w:sz w:val="26"/>
                <w:szCs w:val="26"/>
              </w:rPr>
              <w:t>i</w:t>
            </w:r>
            <w:r>
              <w:rPr>
                <w:spacing w:val="3"/>
                <w:w w:val="101"/>
                <w:sz w:val="26"/>
                <w:szCs w:val="26"/>
              </w:rPr>
              <w:t>s</w:t>
            </w:r>
            <w:r>
              <w:rPr>
                <w:spacing w:val="-2"/>
                <w:w w:val="101"/>
                <w:sz w:val="26"/>
                <w:szCs w:val="26"/>
              </w:rPr>
              <w:t>i</w:t>
            </w:r>
            <w:r>
              <w:rPr>
                <w:w w:val="101"/>
                <w:sz w:val="26"/>
                <w:szCs w:val="26"/>
              </w:rPr>
              <w:t>t/s</w:t>
            </w:r>
            <w:r>
              <w:rPr>
                <w:spacing w:val="4"/>
                <w:w w:val="101"/>
                <w:sz w:val="26"/>
                <w:szCs w:val="26"/>
              </w:rPr>
              <w:t>a</w:t>
            </w:r>
            <w:r>
              <w:rPr>
                <w:spacing w:val="-7"/>
                <w:w w:val="101"/>
                <w:sz w:val="26"/>
                <w:szCs w:val="26"/>
              </w:rPr>
              <w:t>m</w:t>
            </w:r>
            <w:r>
              <w:rPr>
                <w:spacing w:val="3"/>
                <w:w w:val="101"/>
                <w:sz w:val="26"/>
                <w:szCs w:val="26"/>
              </w:rPr>
              <w:t>p</w:t>
            </w:r>
            <w:r>
              <w:rPr>
                <w:w w:val="101"/>
                <w:sz w:val="26"/>
                <w:szCs w:val="26"/>
              </w:rPr>
              <w:t>le</w:t>
            </w:r>
          </w:p>
        </w:tc>
        <w:tc>
          <w:tcPr>
            <w:tcW w:w="51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9" w:line="120" w:lineRule="exact"/>
              <w:rPr>
                <w:sz w:val="13"/>
                <w:szCs w:val="13"/>
              </w:rPr>
            </w:pPr>
          </w:p>
          <w:p w:rsidR="00B829A8" w:rsidRDefault="00B829A8">
            <w:pPr>
              <w:spacing w:line="200" w:lineRule="exact"/>
            </w:pPr>
          </w:p>
          <w:p w:rsidR="00B829A8" w:rsidRDefault="002E60A4">
            <w:pPr>
              <w:spacing w:line="279" w:lineRule="auto"/>
              <w:ind w:left="97" w:right="1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</w:t>
            </w:r>
            <w:r>
              <w:rPr>
                <w:spacing w:val="-3"/>
                <w:sz w:val="26"/>
                <w:szCs w:val="26"/>
              </w:rPr>
              <w:t>p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rt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fie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w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rk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s</w:t>
            </w:r>
            <w:r>
              <w:rPr>
                <w:spacing w:val="4"/>
                <w:sz w:val="26"/>
                <w:szCs w:val="26"/>
              </w:rPr>
              <w:t>a</w:t>
            </w:r>
            <w:r>
              <w:rPr>
                <w:spacing w:val="-10"/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pl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photog</w:t>
            </w:r>
            <w:r>
              <w:rPr>
                <w:spacing w:val="2"/>
                <w:w w:val="101"/>
                <w:sz w:val="26"/>
                <w:szCs w:val="26"/>
              </w:rPr>
              <w:t>r</w:t>
            </w:r>
            <w:r>
              <w:rPr>
                <w:spacing w:val="-3"/>
                <w:w w:val="101"/>
                <w:sz w:val="26"/>
                <w:szCs w:val="26"/>
              </w:rPr>
              <w:t>a</w:t>
            </w:r>
            <w:r>
              <w:rPr>
                <w:spacing w:val="3"/>
                <w:w w:val="101"/>
                <w:sz w:val="26"/>
                <w:szCs w:val="26"/>
              </w:rPr>
              <w:t>p</w:t>
            </w:r>
            <w:r>
              <w:rPr>
                <w:w w:val="101"/>
                <w:sz w:val="26"/>
                <w:szCs w:val="26"/>
              </w:rPr>
              <w:t xml:space="preserve">hs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f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wo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k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pacing w:val="-4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ss</w:t>
            </w:r>
            <w:r>
              <w:rPr>
                <w:sz w:val="26"/>
                <w:szCs w:val="26"/>
              </w:rPr>
              <w:t>ion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on</w:t>
            </w:r>
            <w:r>
              <w:rPr>
                <w:spacing w:val="6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3"/>
                <w:w w:val="101"/>
                <w:sz w:val="26"/>
                <w:szCs w:val="26"/>
              </w:rPr>
              <w:t>f</w:t>
            </w:r>
            <w:r>
              <w:rPr>
                <w:spacing w:val="3"/>
                <w:w w:val="101"/>
                <w:sz w:val="26"/>
                <w:szCs w:val="26"/>
              </w:rPr>
              <w:t>o</w:t>
            </w:r>
            <w:r>
              <w:rPr>
                <w:w w:val="101"/>
                <w:sz w:val="26"/>
                <w:szCs w:val="26"/>
              </w:rPr>
              <w:t xml:space="preserve">r </w:t>
            </w:r>
            <w:r>
              <w:rPr>
                <w:sz w:val="26"/>
                <w:szCs w:val="26"/>
              </w:rPr>
              <w:t>fie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rk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pacing w:val="5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-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pacing w:val="5"/>
                <w:sz w:val="26"/>
                <w:szCs w:val="26"/>
              </w:rPr>
              <w:t>o</w:t>
            </w:r>
            <w:r>
              <w:rPr>
                <w:spacing w:val="-7"/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pacing w:val="3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thori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is p</w:t>
            </w:r>
            <w:r>
              <w:rPr>
                <w:spacing w:val="2"/>
                <w:w w:val="101"/>
                <w:sz w:val="26"/>
                <w:szCs w:val="26"/>
              </w:rPr>
              <w:t>r</w:t>
            </w:r>
            <w:r>
              <w:rPr>
                <w:spacing w:val="-3"/>
                <w:w w:val="101"/>
                <w:sz w:val="26"/>
                <w:szCs w:val="26"/>
              </w:rPr>
              <w:t>o</w:t>
            </w:r>
            <w:r>
              <w:rPr>
                <w:w w:val="101"/>
                <w:sz w:val="26"/>
                <w:szCs w:val="26"/>
              </w:rPr>
              <w:t>vided.</w:t>
            </w:r>
          </w:p>
        </w:tc>
      </w:tr>
      <w:tr w:rsidR="00B829A8">
        <w:trPr>
          <w:trHeight w:hRule="exact" w:val="349"/>
        </w:trPr>
        <w:tc>
          <w:tcPr>
            <w:tcW w:w="4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before="11"/>
              <w:ind w:left="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gra</w:t>
            </w:r>
            <w:r>
              <w:rPr>
                <w:spacing w:val="-3"/>
                <w:sz w:val="26"/>
                <w:szCs w:val="26"/>
              </w:rPr>
              <w:t>p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s        </w:t>
            </w:r>
            <w:r>
              <w:rPr>
                <w:spacing w:val="47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 xml:space="preserve">f        </w:t>
            </w:r>
            <w:r>
              <w:rPr>
                <w:spacing w:val="3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 xml:space="preserve">e        </w:t>
            </w:r>
            <w:r>
              <w:rPr>
                <w:spacing w:val="39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field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349"/>
        </w:trPr>
        <w:tc>
          <w:tcPr>
            <w:tcW w:w="4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before="12"/>
              <w:ind w:left="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s</w:t>
            </w:r>
            <w:r>
              <w:rPr>
                <w:spacing w:val="-2"/>
                <w:sz w:val="26"/>
                <w:szCs w:val="26"/>
              </w:rPr>
              <w:t>it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5"/>
                <w:sz w:val="26"/>
                <w:szCs w:val="26"/>
              </w:rPr>
              <w:t>p</w:t>
            </w:r>
            <w:r>
              <w:rPr>
                <w:spacing w:val="-3"/>
                <w:sz w:val="26"/>
                <w:szCs w:val="26"/>
              </w:rPr>
              <w:t>e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pacing w:val="-4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is</w:t>
            </w:r>
            <w:r>
              <w:rPr>
                <w:spacing w:val="3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 xml:space="preserve">n    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letter    </w:t>
            </w:r>
            <w:r>
              <w:rPr>
                <w:spacing w:val="5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f</w:t>
            </w:r>
            <w:r>
              <w:rPr>
                <w:sz w:val="26"/>
                <w:szCs w:val="26"/>
              </w:rPr>
              <w:t xml:space="preserve">rom    </w:t>
            </w:r>
            <w:r>
              <w:rPr>
                <w:spacing w:val="58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the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347"/>
        </w:trPr>
        <w:tc>
          <w:tcPr>
            <w:tcW w:w="43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829A8" w:rsidRDefault="002E60A4">
            <w:pPr>
              <w:spacing w:before="11"/>
              <w:ind w:left="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pacing w:val="-4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pet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t  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uthori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 xml:space="preserve">y  </w:t>
            </w:r>
            <w:r>
              <w:rPr>
                <w:spacing w:val="6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only  </w:t>
            </w:r>
            <w:r>
              <w:rPr>
                <w:spacing w:val="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wi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 xml:space="preserve">l    </w:t>
            </w:r>
            <w:r>
              <w:rPr>
                <w:w w:val="101"/>
                <w:sz w:val="26"/>
                <w:szCs w:val="26"/>
              </w:rPr>
              <w:t>be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B829A8" w:rsidRDefault="00B829A8"/>
        </w:tc>
      </w:tr>
      <w:tr w:rsidR="00B829A8">
        <w:trPr>
          <w:trHeight w:hRule="exact" w:val="724"/>
        </w:trPr>
        <w:tc>
          <w:tcPr>
            <w:tcW w:w="4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2E60A4">
            <w:pPr>
              <w:spacing w:before="10" w:line="279" w:lineRule="auto"/>
              <w:ind w:left="97" w:right="54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c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3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3"/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re</w:t>
            </w:r>
            <w:r>
              <w:rPr>
                <w:spacing w:val="-3"/>
                <w:sz w:val="26"/>
                <w:szCs w:val="26"/>
              </w:rPr>
              <w:t>d</w:t>
            </w:r>
            <w:proofErr w:type="gramEnd"/>
            <w:r>
              <w:rPr>
                <w:sz w:val="26"/>
                <w:szCs w:val="26"/>
              </w:rPr>
              <w:t>.</w:t>
            </w:r>
            <w:r>
              <w:rPr>
                <w:spacing w:val="4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DVV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as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3"/>
                <w:sz w:val="26"/>
                <w:szCs w:val="26"/>
              </w:rPr>
              <w:t>p</w:t>
            </w:r>
            <w:r>
              <w:rPr>
                <w:spacing w:val="3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at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33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d</w:t>
            </w:r>
            <w:r>
              <w:rPr>
                <w:spacing w:val="-3"/>
                <w:w w:val="101"/>
                <w:sz w:val="26"/>
                <w:szCs w:val="26"/>
              </w:rPr>
              <w:t>a</w:t>
            </w:r>
            <w:r>
              <w:rPr>
                <w:w w:val="101"/>
                <w:sz w:val="26"/>
                <w:szCs w:val="26"/>
              </w:rPr>
              <w:t xml:space="preserve">ta </w:t>
            </w:r>
            <w:r>
              <w:rPr>
                <w:sz w:val="26"/>
                <w:szCs w:val="26"/>
              </w:rPr>
              <w:t>on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-3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2"/>
                <w:sz w:val="26"/>
                <w:szCs w:val="26"/>
              </w:rPr>
              <w:t>-r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-3"/>
                <w:w w:val="101"/>
                <w:sz w:val="26"/>
                <w:szCs w:val="26"/>
              </w:rPr>
              <w:t>b</w:t>
            </w:r>
            <w:r>
              <w:rPr>
                <w:spacing w:val="2"/>
                <w:w w:val="101"/>
                <w:sz w:val="26"/>
                <w:szCs w:val="26"/>
              </w:rPr>
              <w:t>a</w:t>
            </w:r>
            <w:r>
              <w:rPr>
                <w:w w:val="101"/>
                <w:sz w:val="26"/>
                <w:szCs w:val="26"/>
              </w:rPr>
              <w:t>sis.</w:t>
            </w:r>
          </w:p>
        </w:tc>
        <w:tc>
          <w:tcPr>
            <w:tcW w:w="51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/>
        </w:tc>
      </w:tr>
    </w:tbl>
    <w:p w:rsidR="00B829A8" w:rsidRDefault="00B829A8">
      <w:pPr>
        <w:sectPr w:rsidR="00B829A8">
          <w:pgSz w:w="12240" w:h="15840"/>
          <w:pgMar w:top="1480" w:right="1240" w:bottom="280" w:left="1220" w:header="720" w:footer="720" w:gutter="0"/>
          <w:cols w:space="720"/>
        </w:sectPr>
      </w:pPr>
    </w:p>
    <w:p w:rsidR="00B829A8" w:rsidRDefault="002E60A4">
      <w:pPr>
        <w:spacing w:line="200" w:lineRule="exact"/>
      </w:pPr>
      <w:r>
        <w:lastRenderedPageBreak/>
        <w:pict>
          <v:shape id="_x0000_s1026" type="#_x0000_t75" style="position:absolute;margin-left:25.45pt;margin-top:2.65pt;width:560.4pt;height:790.1pt;z-index:-251657728;mso-position-horizontal-relative:page;mso-position-vertical-relative:page">
            <v:imagedata r:id="rId5" o:title=""/>
            <w10:wrap anchorx="page" anchory="page"/>
          </v:shape>
        </w:pict>
      </w: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40" w:lineRule="exact"/>
        <w:rPr>
          <w:sz w:val="24"/>
          <w:szCs w:val="24"/>
        </w:rPr>
      </w:pPr>
    </w:p>
    <w:p w:rsidR="00B829A8" w:rsidRDefault="002E60A4">
      <w:pPr>
        <w:spacing w:before="29"/>
        <w:ind w:left="152"/>
        <w:rPr>
          <w:sz w:val="26"/>
          <w:szCs w:val="26"/>
        </w:rPr>
      </w:pPr>
      <w:r>
        <w:rPr>
          <w:sz w:val="26"/>
          <w:szCs w:val="26"/>
        </w:rPr>
        <w:t>List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of</w:t>
      </w:r>
      <w:r>
        <w:rPr>
          <w:spacing w:val="3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D</w:t>
      </w:r>
      <w:r>
        <w:rPr>
          <w:spacing w:val="-3"/>
          <w:sz w:val="26"/>
          <w:szCs w:val="26"/>
        </w:rPr>
        <w:t>o</w:t>
      </w:r>
      <w:r>
        <w:rPr>
          <w:sz w:val="26"/>
          <w:szCs w:val="26"/>
        </w:rPr>
        <w:t>cume</w:t>
      </w:r>
      <w:r>
        <w:rPr>
          <w:spacing w:val="-2"/>
          <w:sz w:val="26"/>
          <w:szCs w:val="26"/>
        </w:rPr>
        <w:t>n</w:t>
      </w:r>
      <w:r>
        <w:rPr>
          <w:sz w:val="26"/>
          <w:szCs w:val="26"/>
        </w:rPr>
        <w:t xml:space="preserve">ts </w:t>
      </w:r>
      <w:r>
        <w:rPr>
          <w:spacing w:val="5"/>
          <w:sz w:val="26"/>
          <w:szCs w:val="26"/>
        </w:rPr>
        <w:t xml:space="preserve"> </w:t>
      </w:r>
      <w:r>
        <w:rPr>
          <w:spacing w:val="-2"/>
          <w:w w:val="112"/>
          <w:sz w:val="26"/>
          <w:szCs w:val="26"/>
        </w:rPr>
        <w:t>up</w:t>
      </w:r>
      <w:r>
        <w:rPr>
          <w:spacing w:val="3"/>
          <w:w w:val="101"/>
          <w:sz w:val="26"/>
          <w:szCs w:val="26"/>
        </w:rPr>
        <w:t>l</w:t>
      </w:r>
      <w:r>
        <w:rPr>
          <w:w w:val="101"/>
          <w:sz w:val="26"/>
          <w:szCs w:val="26"/>
        </w:rPr>
        <w:t>o</w:t>
      </w:r>
      <w:r>
        <w:rPr>
          <w:w w:val="114"/>
          <w:sz w:val="26"/>
          <w:szCs w:val="26"/>
        </w:rPr>
        <w:t>a</w:t>
      </w:r>
      <w:r>
        <w:rPr>
          <w:spacing w:val="-2"/>
          <w:w w:val="112"/>
          <w:sz w:val="26"/>
          <w:szCs w:val="26"/>
        </w:rPr>
        <w:t>d</w:t>
      </w:r>
      <w:r>
        <w:rPr>
          <w:spacing w:val="2"/>
          <w:w w:val="101"/>
          <w:sz w:val="26"/>
          <w:szCs w:val="26"/>
        </w:rPr>
        <w:t>e</w:t>
      </w:r>
      <w:r>
        <w:rPr>
          <w:spacing w:val="-2"/>
          <w:w w:val="112"/>
          <w:sz w:val="26"/>
          <w:szCs w:val="26"/>
        </w:rPr>
        <w:t>d</w:t>
      </w:r>
      <w:proofErr w:type="gramEnd"/>
      <w:r>
        <w:rPr>
          <w:w w:val="121"/>
          <w:sz w:val="26"/>
          <w:szCs w:val="26"/>
        </w:rPr>
        <w:t>:</w:t>
      </w:r>
    </w:p>
    <w:p w:rsidR="00B829A8" w:rsidRDefault="00B829A8">
      <w:pPr>
        <w:spacing w:before="5" w:line="160" w:lineRule="exact"/>
        <w:rPr>
          <w:sz w:val="16"/>
          <w:szCs w:val="16"/>
        </w:rPr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p w:rsidR="00B829A8" w:rsidRDefault="00B829A8">
      <w:pPr>
        <w:spacing w:line="200" w:lineRule="exact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5348"/>
        <w:gridCol w:w="2220"/>
      </w:tblGrid>
      <w:tr w:rsidR="00B829A8">
        <w:trPr>
          <w:trHeight w:hRule="exact" w:val="461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B829A8" w:rsidRDefault="002E60A4">
            <w:pPr>
              <w:spacing w:before="75"/>
              <w:ind w:left="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S.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No.</w:t>
            </w:r>
          </w:p>
        </w:tc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:rsidR="00B829A8" w:rsidRDefault="002E60A4">
            <w:pPr>
              <w:spacing w:before="75"/>
              <w:ind w:left="1999" w:right="2000"/>
              <w:jc w:val="center"/>
              <w:rPr>
                <w:sz w:val="26"/>
                <w:szCs w:val="26"/>
              </w:rPr>
            </w:pPr>
            <w:r>
              <w:rPr>
                <w:w w:val="111"/>
                <w:sz w:val="26"/>
                <w:szCs w:val="26"/>
              </w:rPr>
              <w:t>P</w:t>
            </w:r>
            <w:r>
              <w:rPr>
                <w:spacing w:val="3"/>
                <w:w w:val="114"/>
                <w:sz w:val="26"/>
                <w:szCs w:val="26"/>
              </w:rPr>
              <w:t>a</w:t>
            </w:r>
            <w:r>
              <w:rPr>
                <w:w w:val="134"/>
                <w:sz w:val="26"/>
                <w:szCs w:val="26"/>
              </w:rPr>
              <w:t>r</w:t>
            </w:r>
            <w:r>
              <w:rPr>
                <w:w w:val="121"/>
                <w:sz w:val="26"/>
                <w:szCs w:val="26"/>
              </w:rPr>
              <w:t>t</w:t>
            </w:r>
            <w:r>
              <w:rPr>
                <w:spacing w:val="-2"/>
                <w:w w:val="101"/>
                <w:sz w:val="26"/>
                <w:szCs w:val="26"/>
              </w:rPr>
              <w:t>i</w:t>
            </w:r>
            <w:r>
              <w:rPr>
                <w:w w:val="101"/>
                <w:sz w:val="26"/>
                <w:szCs w:val="26"/>
              </w:rPr>
              <w:t>c</w:t>
            </w:r>
            <w:r>
              <w:rPr>
                <w:w w:val="112"/>
                <w:sz w:val="26"/>
                <w:szCs w:val="26"/>
              </w:rPr>
              <w:t>u</w:t>
            </w:r>
            <w:r>
              <w:rPr>
                <w:spacing w:val="-2"/>
                <w:w w:val="101"/>
                <w:sz w:val="26"/>
                <w:szCs w:val="26"/>
              </w:rPr>
              <w:t>l</w:t>
            </w:r>
            <w:r>
              <w:rPr>
                <w:spacing w:val="3"/>
                <w:w w:val="114"/>
                <w:sz w:val="26"/>
                <w:szCs w:val="26"/>
              </w:rPr>
              <w:t>a</w:t>
            </w:r>
            <w:r>
              <w:rPr>
                <w:w w:val="134"/>
                <w:sz w:val="26"/>
                <w:szCs w:val="26"/>
              </w:rPr>
              <w:t>r</w:t>
            </w:r>
            <w:r>
              <w:rPr>
                <w:w w:val="101"/>
                <w:sz w:val="26"/>
                <w:szCs w:val="26"/>
              </w:rPr>
              <w:t>s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</w:tcPr>
          <w:p w:rsidR="00B829A8" w:rsidRDefault="002E60A4">
            <w:pPr>
              <w:spacing w:before="75"/>
              <w:ind w:left="794" w:right="793"/>
              <w:jc w:val="center"/>
              <w:rPr>
                <w:sz w:val="26"/>
                <w:szCs w:val="26"/>
              </w:rPr>
            </w:pPr>
            <w:r>
              <w:rPr>
                <w:w w:val="110"/>
                <w:sz w:val="26"/>
                <w:szCs w:val="26"/>
              </w:rPr>
              <w:t>L</w:t>
            </w:r>
            <w:r>
              <w:rPr>
                <w:spacing w:val="3"/>
                <w:w w:val="101"/>
                <w:sz w:val="26"/>
                <w:szCs w:val="26"/>
              </w:rPr>
              <w:t>i</w:t>
            </w:r>
            <w:r>
              <w:rPr>
                <w:spacing w:val="-2"/>
                <w:w w:val="112"/>
                <w:sz w:val="26"/>
                <w:szCs w:val="26"/>
              </w:rPr>
              <w:t>n</w:t>
            </w:r>
            <w:r>
              <w:rPr>
                <w:w w:val="112"/>
                <w:sz w:val="26"/>
                <w:szCs w:val="26"/>
              </w:rPr>
              <w:t>k</w:t>
            </w:r>
          </w:p>
        </w:tc>
      </w:tr>
      <w:tr w:rsidR="00B829A8">
        <w:trPr>
          <w:trHeight w:hRule="exact" w:val="809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3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307" w:right="309"/>
              <w:jc w:val="center"/>
              <w:rPr>
                <w:sz w:val="26"/>
                <w:szCs w:val="26"/>
              </w:rPr>
            </w:pPr>
            <w:r>
              <w:rPr>
                <w:spacing w:val="3"/>
                <w:w w:val="101"/>
                <w:sz w:val="26"/>
                <w:szCs w:val="26"/>
              </w:rPr>
              <w:t>1</w:t>
            </w:r>
            <w:r>
              <w:rPr>
                <w:w w:val="101"/>
                <w:sz w:val="26"/>
                <w:szCs w:val="26"/>
              </w:rPr>
              <w:t>.</w:t>
            </w:r>
          </w:p>
        </w:tc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before="3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96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pacing w:val="2"/>
                <w:sz w:val="26"/>
                <w:szCs w:val="26"/>
              </w:rPr>
              <w:t>ca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fr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5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 Head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-2"/>
                <w:w w:val="101"/>
                <w:sz w:val="26"/>
                <w:szCs w:val="26"/>
              </w:rPr>
              <w:t>i</w:t>
            </w:r>
            <w:r>
              <w:rPr>
                <w:w w:val="101"/>
                <w:sz w:val="26"/>
                <w:szCs w:val="26"/>
              </w:rPr>
              <w:t>nstitu</w:t>
            </w:r>
            <w:r>
              <w:rPr>
                <w:spacing w:val="-2"/>
                <w:w w:val="101"/>
                <w:sz w:val="26"/>
                <w:szCs w:val="26"/>
              </w:rPr>
              <w:t>t</w:t>
            </w:r>
            <w:r>
              <w:rPr>
                <w:w w:val="101"/>
                <w:sz w:val="26"/>
                <w:szCs w:val="26"/>
              </w:rPr>
              <w:t>ion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before="3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582"/>
              <w:rPr>
                <w:sz w:val="26"/>
                <w:szCs w:val="26"/>
              </w:rPr>
            </w:pPr>
            <w:hyperlink r:id="rId6">
              <w:r>
                <w:rPr>
                  <w:color w:val="0070BF"/>
                  <w:sz w:val="26"/>
                  <w:szCs w:val="26"/>
                </w:rPr>
                <w:t>Vi</w:t>
              </w:r>
              <w:r>
                <w:rPr>
                  <w:color w:val="0070BF"/>
                  <w:spacing w:val="2"/>
                  <w:sz w:val="26"/>
                  <w:szCs w:val="26"/>
                </w:rPr>
                <w:t>e</w:t>
              </w:r>
              <w:r>
                <w:rPr>
                  <w:color w:val="0070BF"/>
                  <w:sz w:val="26"/>
                  <w:szCs w:val="26"/>
                </w:rPr>
                <w:t>w</w:t>
              </w:r>
              <w:r>
                <w:rPr>
                  <w:color w:val="0070BF"/>
                  <w:spacing w:val="7"/>
                  <w:sz w:val="26"/>
                  <w:szCs w:val="26"/>
                </w:rPr>
                <w:t xml:space="preserve"> </w:t>
              </w:r>
              <w:r>
                <w:rPr>
                  <w:color w:val="0070BF"/>
                  <w:spacing w:val="-4"/>
                  <w:w w:val="101"/>
                  <w:sz w:val="26"/>
                  <w:szCs w:val="26"/>
                </w:rPr>
                <w:t>F</w:t>
              </w:r>
              <w:r>
                <w:rPr>
                  <w:color w:val="0070BF"/>
                  <w:spacing w:val="3"/>
                  <w:w w:val="101"/>
                  <w:sz w:val="26"/>
                  <w:szCs w:val="26"/>
                </w:rPr>
                <w:t>i</w:t>
              </w:r>
              <w:r>
                <w:rPr>
                  <w:color w:val="0070BF"/>
                  <w:spacing w:val="-2"/>
                  <w:w w:val="101"/>
                  <w:sz w:val="26"/>
                  <w:szCs w:val="26"/>
                </w:rPr>
                <w:t>l</w:t>
              </w:r>
              <w:r>
                <w:rPr>
                  <w:color w:val="0070BF"/>
                  <w:w w:val="101"/>
                  <w:sz w:val="26"/>
                  <w:szCs w:val="26"/>
                </w:rPr>
                <w:t>e</w:t>
              </w:r>
            </w:hyperlink>
          </w:p>
        </w:tc>
      </w:tr>
      <w:tr w:rsidR="00B829A8">
        <w:trPr>
          <w:trHeight w:hRule="exact" w:val="919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19" w:line="280" w:lineRule="exact"/>
              <w:rPr>
                <w:sz w:val="28"/>
                <w:szCs w:val="28"/>
              </w:rPr>
            </w:pPr>
          </w:p>
          <w:p w:rsidR="00B829A8" w:rsidRDefault="002E60A4">
            <w:pPr>
              <w:ind w:left="307" w:right="309"/>
              <w:jc w:val="center"/>
              <w:rPr>
                <w:sz w:val="26"/>
                <w:szCs w:val="26"/>
              </w:rPr>
            </w:pPr>
            <w:r>
              <w:rPr>
                <w:spacing w:val="3"/>
                <w:w w:val="101"/>
                <w:sz w:val="26"/>
                <w:szCs w:val="26"/>
              </w:rPr>
              <w:t>2</w:t>
            </w:r>
            <w:r>
              <w:rPr>
                <w:w w:val="101"/>
                <w:sz w:val="26"/>
                <w:szCs w:val="26"/>
              </w:rPr>
              <w:t>.</w:t>
            </w:r>
          </w:p>
        </w:tc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2E60A4">
            <w:pPr>
              <w:spacing w:line="280" w:lineRule="exact"/>
              <w:ind w:left="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List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tuden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-5"/>
                <w:sz w:val="26"/>
                <w:szCs w:val="26"/>
              </w:rPr>
              <w:t>n</w:t>
            </w:r>
            <w:r>
              <w:rPr>
                <w:spacing w:val="3"/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ert</w:t>
            </w:r>
            <w:r>
              <w:rPr>
                <w:spacing w:val="-3"/>
                <w:sz w:val="26"/>
                <w:szCs w:val="26"/>
              </w:rPr>
              <w:t>a</w:t>
            </w:r>
            <w:r>
              <w:rPr>
                <w:spacing w:val="3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ing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oje</w:t>
            </w:r>
            <w:r>
              <w:rPr>
                <w:spacing w:val="-3"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-1"/>
                <w:w w:val="101"/>
                <w:sz w:val="26"/>
                <w:szCs w:val="26"/>
              </w:rPr>
              <w:t>W</w:t>
            </w:r>
            <w:r>
              <w:rPr>
                <w:w w:val="101"/>
                <w:sz w:val="26"/>
                <w:szCs w:val="26"/>
              </w:rPr>
              <w:t>o</w:t>
            </w:r>
            <w:r>
              <w:rPr>
                <w:spacing w:val="-3"/>
                <w:w w:val="101"/>
                <w:sz w:val="26"/>
                <w:szCs w:val="26"/>
              </w:rPr>
              <w:t>r</w:t>
            </w:r>
            <w:r>
              <w:rPr>
                <w:spacing w:val="3"/>
                <w:w w:val="101"/>
                <w:sz w:val="26"/>
                <w:szCs w:val="26"/>
              </w:rPr>
              <w:t>k</w:t>
            </w:r>
            <w:r>
              <w:rPr>
                <w:spacing w:val="-2"/>
                <w:w w:val="101"/>
                <w:sz w:val="26"/>
                <w:szCs w:val="26"/>
              </w:rPr>
              <w:t>/F</w:t>
            </w:r>
            <w:r>
              <w:rPr>
                <w:spacing w:val="3"/>
                <w:w w:val="101"/>
                <w:sz w:val="26"/>
                <w:szCs w:val="26"/>
              </w:rPr>
              <w:t>i</w:t>
            </w:r>
            <w:r>
              <w:rPr>
                <w:w w:val="101"/>
                <w:sz w:val="26"/>
                <w:szCs w:val="26"/>
              </w:rPr>
              <w:t>e</w:t>
            </w:r>
            <w:r>
              <w:rPr>
                <w:spacing w:val="-2"/>
                <w:w w:val="101"/>
                <w:sz w:val="26"/>
                <w:szCs w:val="26"/>
              </w:rPr>
              <w:t>l</w:t>
            </w:r>
            <w:r>
              <w:rPr>
                <w:w w:val="101"/>
                <w:sz w:val="26"/>
                <w:szCs w:val="26"/>
              </w:rPr>
              <w:t>d</w:t>
            </w:r>
          </w:p>
          <w:p w:rsidR="00B829A8" w:rsidRDefault="002E60A4">
            <w:pPr>
              <w:spacing w:before="6" w:line="242" w:lineRule="auto"/>
              <w:ind w:left="95" w:right="73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W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pacing w:val="-3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nt</w:t>
            </w:r>
            <w:r>
              <w:rPr>
                <w:spacing w:val="-3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rns</w:t>
            </w:r>
            <w:r>
              <w:rPr>
                <w:spacing w:val="-3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w</w:t>
            </w:r>
            <w:r>
              <w:rPr>
                <w:spacing w:val="3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3"/>
                <w:sz w:val="26"/>
                <w:szCs w:val="26"/>
              </w:rPr>
              <w:t xml:space="preserve"> d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pacing w:val="2"/>
                <w:sz w:val="26"/>
                <w:szCs w:val="26"/>
              </w:rPr>
              <w:t>a</w:t>
            </w:r>
            <w:r>
              <w:rPr>
                <w:spacing w:val="-2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ls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3"/>
                <w:sz w:val="26"/>
                <w:szCs w:val="26"/>
              </w:rPr>
              <w:t>t</w:t>
            </w:r>
            <w:r>
              <w:rPr>
                <w:spacing w:val="-2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-3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-4"/>
                <w:w w:val="101"/>
                <w:sz w:val="26"/>
                <w:szCs w:val="26"/>
              </w:rPr>
              <w:t>P</w:t>
            </w:r>
            <w:r>
              <w:rPr>
                <w:w w:val="101"/>
                <w:sz w:val="26"/>
                <w:szCs w:val="26"/>
              </w:rPr>
              <w:t>l</w:t>
            </w:r>
            <w:r>
              <w:rPr>
                <w:spacing w:val="2"/>
                <w:w w:val="101"/>
                <w:sz w:val="26"/>
                <w:szCs w:val="26"/>
              </w:rPr>
              <w:t>ac</w:t>
            </w:r>
            <w:r>
              <w:rPr>
                <w:w w:val="101"/>
                <w:sz w:val="26"/>
                <w:szCs w:val="26"/>
              </w:rPr>
              <w:t xml:space="preserve">e 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W</w:t>
            </w:r>
            <w:r>
              <w:rPr>
                <w:spacing w:val="3"/>
                <w:w w:val="101"/>
                <w:sz w:val="26"/>
                <w:szCs w:val="26"/>
              </w:rPr>
              <w:t>o</w:t>
            </w:r>
            <w:r>
              <w:rPr>
                <w:spacing w:val="-3"/>
                <w:w w:val="101"/>
                <w:sz w:val="26"/>
                <w:szCs w:val="26"/>
              </w:rPr>
              <w:t>r</w:t>
            </w:r>
            <w:r>
              <w:rPr>
                <w:w w:val="101"/>
                <w:sz w:val="26"/>
                <w:szCs w:val="26"/>
              </w:rPr>
              <w:t>k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before="19" w:line="280" w:lineRule="exact"/>
              <w:rPr>
                <w:sz w:val="28"/>
                <w:szCs w:val="28"/>
              </w:rPr>
            </w:pPr>
          </w:p>
          <w:p w:rsidR="00B829A8" w:rsidRDefault="002E60A4">
            <w:pPr>
              <w:ind w:left="582"/>
              <w:rPr>
                <w:sz w:val="26"/>
                <w:szCs w:val="26"/>
              </w:rPr>
            </w:pPr>
            <w:hyperlink r:id="rId7">
              <w:r>
                <w:rPr>
                  <w:color w:val="0070BF"/>
                  <w:sz w:val="26"/>
                  <w:szCs w:val="26"/>
                </w:rPr>
                <w:t>Vi</w:t>
              </w:r>
              <w:r>
                <w:rPr>
                  <w:color w:val="0070BF"/>
                  <w:spacing w:val="2"/>
                  <w:sz w:val="26"/>
                  <w:szCs w:val="26"/>
                </w:rPr>
                <w:t>e</w:t>
              </w:r>
              <w:r>
                <w:rPr>
                  <w:color w:val="0070BF"/>
                  <w:sz w:val="26"/>
                  <w:szCs w:val="26"/>
                </w:rPr>
                <w:t>w</w:t>
              </w:r>
              <w:r>
                <w:rPr>
                  <w:color w:val="0070BF"/>
                  <w:spacing w:val="7"/>
                  <w:sz w:val="26"/>
                  <w:szCs w:val="26"/>
                </w:rPr>
                <w:t xml:space="preserve"> </w:t>
              </w:r>
              <w:r>
                <w:rPr>
                  <w:color w:val="0070BF"/>
                  <w:spacing w:val="-4"/>
                  <w:w w:val="101"/>
                  <w:sz w:val="26"/>
                  <w:szCs w:val="26"/>
                </w:rPr>
                <w:t>F</w:t>
              </w:r>
              <w:r>
                <w:rPr>
                  <w:color w:val="0070BF"/>
                  <w:spacing w:val="3"/>
                  <w:w w:val="101"/>
                  <w:sz w:val="26"/>
                  <w:szCs w:val="26"/>
                </w:rPr>
                <w:t>i</w:t>
              </w:r>
              <w:r>
                <w:rPr>
                  <w:color w:val="0070BF"/>
                  <w:spacing w:val="-2"/>
                  <w:w w:val="101"/>
                  <w:sz w:val="26"/>
                  <w:szCs w:val="26"/>
                </w:rPr>
                <w:t>l</w:t>
              </w:r>
              <w:r>
                <w:rPr>
                  <w:color w:val="0070BF"/>
                  <w:w w:val="101"/>
                  <w:sz w:val="26"/>
                  <w:szCs w:val="26"/>
                </w:rPr>
                <w:t>e</w:t>
              </w:r>
            </w:hyperlink>
          </w:p>
        </w:tc>
      </w:tr>
      <w:tr w:rsidR="00B829A8">
        <w:trPr>
          <w:trHeight w:hRule="exact" w:val="810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B829A8" w:rsidRDefault="00B829A8">
            <w:pPr>
              <w:spacing w:before="1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343" w:right="341"/>
              <w:jc w:val="center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3</w:t>
            </w:r>
          </w:p>
        </w:tc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829A8" w:rsidRDefault="00B829A8">
            <w:pPr>
              <w:spacing w:before="1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pacing w:val="-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j</w:t>
            </w:r>
            <w:r>
              <w:rPr>
                <w:spacing w:val="2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ct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w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rk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c</w:t>
            </w:r>
            <w:r>
              <w:rPr>
                <w:spacing w:val="3"/>
                <w:sz w:val="26"/>
                <w:szCs w:val="26"/>
              </w:rPr>
              <w:t>o</w:t>
            </w:r>
            <w:r>
              <w:rPr>
                <w:spacing w:val="-10"/>
                <w:sz w:val="26"/>
                <w:szCs w:val="26"/>
              </w:rPr>
              <w:t>m</w:t>
            </w:r>
            <w:r>
              <w:rPr>
                <w:spacing w:val="3"/>
                <w:sz w:val="26"/>
                <w:szCs w:val="26"/>
              </w:rPr>
              <w:t>pl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ion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pacing w:val="2"/>
                <w:w w:val="101"/>
                <w:sz w:val="26"/>
                <w:szCs w:val="26"/>
              </w:rPr>
              <w:t>c</w:t>
            </w:r>
            <w:r>
              <w:rPr>
                <w:w w:val="101"/>
                <w:sz w:val="26"/>
                <w:szCs w:val="26"/>
              </w:rPr>
              <w:t>ert</w:t>
            </w:r>
            <w:r>
              <w:rPr>
                <w:spacing w:val="-2"/>
                <w:w w:val="101"/>
                <w:sz w:val="26"/>
                <w:szCs w:val="26"/>
              </w:rPr>
              <w:t>i</w:t>
            </w:r>
            <w:r>
              <w:rPr>
                <w:w w:val="101"/>
                <w:sz w:val="26"/>
                <w:szCs w:val="26"/>
              </w:rPr>
              <w:t>ficate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9A8" w:rsidRDefault="00B829A8">
            <w:pPr>
              <w:spacing w:before="1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582"/>
              <w:rPr>
                <w:sz w:val="26"/>
                <w:szCs w:val="26"/>
              </w:rPr>
            </w:pPr>
            <w:hyperlink r:id="rId8">
              <w:r>
                <w:rPr>
                  <w:color w:val="0070BF"/>
                  <w:sz w:val="26"/>
                  <w:szCs w:val="26"/>
                </w:rPr>
                <w:t>Vi</w:t>
              </w:r>
              <w:r>
                <w:rPr>
                  <w:color w:val="0070BF"/>
                  <w:spacing w:val="2"/>
                  <w:sz w:val="26"/>
                  <w:szCs w:val="26"/>
                </w:rPr>
                <w:t>e</w:t>
              </w:r>
              <w:r>
                <w:rPr>
                  <w:color w:val="0070BF"/>
                  <w:sz w:val="26"/>
                  <w:szCs w:val="26"/>
                </w:rPr>
                <w:t>w</w:t>
              </w:r>
              <w:r>
                <w:rPr>
                  <w:color w:val="0070BF"/>
                  <w:spacing w:val="7"/>
                  <w:sz w:val="26"/>
                  <w:szCs w:val="26"/>
                </w:rPr>
                <w:t xml:space="preserve"> </w:t>
              </w:r>
              <w:r>
                <w:rPr>
                  <w:color w:val="0070BF"/>
                  <w:spacing w:val="-4"/>
                  <w:w w:val="101"/>
                  <w:sz w:val="26"/>
                  <w:szCs w:val="26"/>
                </w:rPr>
                <w:t>F</w:t>
              </w:r>
              <w:r>
                <w:rPr>
                  <w:color w:val="0070BF"/>
                  <w:spacing w:val="3"/>
                  <w:w w:val="101"/>
                  <w:sz w:val="26"/>
                  <w:szCs w:val="26"/>
                </w:rPr>
                <w:t>i</w:t>
              </w:r>
              <w:r>
                <w:rPr>
                  <w:color w:val="0070BF"/>
                  <w:spacing w:val="-2"/>
                  <w:w w:val="101"/>
                  <w:sz w:val="26"/>
                  <w:szCs w:val="26"/>
                </w:rPr>
                <w:t>l</w:t>
              </w:r>
              <w:r>
                <w:rPr>
                  <w:color w:val="0070BF"/>
                  <w:w w:val="101"/>
                  <w:sz w:val="26"/>
                  <w:szCs w:val="26"/>
                </w:rPr>
                <w:t>e</w:t>
              </w:r>
            </w:hyperlink>
          </w:p>
        </w:tc>
      </w:tr>
      <w:tr w:rsidR="00B829A8">
        <w:trPr>
          <w:trHeight w:hRule="exact" w:val="808"/>
        </w:trPr>
        <w:tc>
          <w:tcPr>
            <w:tcW w:w="90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1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343" w:right="341"/>
              <w:jc w:val="center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4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before="1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Repo</w:t>
            </w:r>
            <w:r>
              <w:rPr>
                <w:spacing w:val="2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F</w:t>
            </w:r>
            <w:r>
              <w:rPr>
                <w:spacing w:val="6"/>
                <w:sz w:val="26"/>
                <w:szCs w:val="26"/>
              </w:rPr>
              <w:t>i</w:t>
            </w:r>
            <w:r>
              <w:rPr>
                <w:spacing w:val="-6"/>
                <w:sz w:val="26"/>
                <w:szCs w:val="26"/>
              </w:rPr>
              <w:t>e</w:t>
            </w:r>
            <w:r>
              <w:rPr>
                <w:spacing w:val="3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w w:val="101"/>
                <w:sz w:val="26"/>
                <w:szCs w:val="26"/>
              </w:rPr>
              <w:t>W</w:t>
            </w:r>
            <w:r>
              <w:rPr>
                <w:spacing w:val="3"/>
                <w:w w:val="101"/>
                <w:sz w:val="26"/>
                <w:szCs w:val="26"/>
              </w:rPr>
              <w:t>o</w:t>
            </w:r>
            <w:r>
              <w:rPr>
                <w:w w:val="101"/>
                <w:sz w:val="26"/>
                <w:szCs w:val="26"/>
              </w:rPr>
              <w:t>rk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before="1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582"/>
              <w:rPr>
                <w:sz w:val="26"/>
                <w:szCs w:val="26"/>
              </w:rPr>
            </w:pPr>
            <w:hyperlink r:id="rId9">
              <w:r>
                <w:rPr>
                  <w:color w:val="0070BF"/>
                  <w:sz w:val="26"/>
                  <w:szCs w:val="26"/>
                </w:rPr>
                <w:t>Vi</w:t>
              </w:r>
              <w:r>
                <w:rPr>
                  <w:color w:val="0070BF"/>
                  <w:spacing w:val="2"/>
                  <w:sz w:val="26"/>
                  <w:szCs w:val="26"/>
                </w:rPr>
                <w:t>e</w:t>
              </w:r>
              <w:r>
                <w:rPr>
                  <w:color w:val="0070BF"/>
                  <w:sz w:val="26"/>
                  <w:szCs w:val="26"/>
                </w:rPr>
                <w:t>w</w:t>
              </w:r>
              <w:r>
                <w:rPr>
                  <w:color w:val="0070BF"/>
                  <w:spacing w:val="7"/>
                  <w:sz w:val="26"/>
                  <w:szCs w:val="26"/>
                </w:rPr>
                <w:t xml:space="preserve"> </w:t>
              </w:r>
              <w:r>
                <w:rPr>
                  <w:color w:val="0070BF"/>
                  <w:spacing w:val="-4"/>
                  <w:w w:val="101"/>
                  <w:sz w:val="26"/>
                  <w:szCs w:val="26"/>
                </w:rPr>
                <w:t>F</w:t>
              </w:r>
              <w:r>
                <w:rPr>
                  <w:color w:val="0070BF"/>
                  <w:spacing w:val="3"/>
                  <w:w w:val="101"/>
                  <w:sz w:val="26"/>
                  <w:szCs w:val="26"/>
                </w:rPr>
                <w:t>i</w:t>
              </w:r>
              <w:r>
                <w:rPr>
                  <w:color w:val="0070BF"/>
                  <w:spacing w:val="-2"/>
                  <w:w w:val="101"/>
                  <w:sz w:val="26"/>
                  <w:szCs w:val="26"/>
                </w:rPr>
                <w:t>l</w:t>
              </w:r>
              <w:r>
                <w:rPr>
                  <w:color w:val="0070BF"/>
                  <w:w w:val="101"/>
                  <w:sz w:val="26"/>
                  <w:szCs w:val="26"/>
                </w:rPr>
                <w:t>e</w:t>
              </w:r>
            </w:hyperlink>
          </w:p>
        </w:tc>
      </w:tr>
      <w:tr w:rsidR="00B829A8">
        <w:trPr>
          <w:trHeight w:hRule="exact" w:val="809"/>
        </w:trPr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829A8" w:rsidRDefault="00B829A8">
            <w:pPr>
              <w:spacing w:before="3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343" w:right="341"/>
              <w:jc w:val="center"/>
              <w:rPr>
                <w:sz w:val="26"/>
                <w:szCs w:val="26"/>
              </w:rPr>
            </w:pPr>
            <w:r>
              <w:rPr>
                <w:w w:val="101"/>
                <w:sz w:val="26"/>
                <w:szCs w:val="26"/>
              </w:rPr>
              <w:t>5</w:t>
            </w:r>
          </w:p>
        </w:tc>
        <w:tc>
          <w:tcPr>
            <w:tcW w:w="5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before="3" w:line="240" w:lineRule="exact"/>
              <w:rPr>
                <w:sz w:val="24"/>
                <w:szCs w:val="24"/>
              </w:rPr>
            </w:pPr>
          </w:p>
          <w:p w:rsidR="00B829A8" w:rsidRDefault="001E2886">
            <w:pPr>
              <w:ind w:left="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Revised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  <w:r w:rsidR="002E60A4">
              <w:rPr>
                <w:sz w:val="26"/>
                <w:szCs w:val="26"/>
              </w:rPr>
              <w:t>Data</w:t>
            </w:r>
            <w:r w:rsidR="002E60A4">
              <w:rPr>
                <w:spacing w:val="6"/>
                <w:sz w:val="26"/>
                <w:szCs w:val="26"/>
              </w:rPr>
              <w:t xml:space="preserve"> </w:t>
            </w:r>
            <w:r w:rsidR="002E60A4">
              <w:rPr>
                <w:w w:val="101"/>
                <w:sz w:val="26"/>
                <w:szCs w:val="26"/>
              </w:rPr>
              <w:t>T</w:t>
            </w:r>
            <w:r w:rsidR="002E60A4">
              <w:rPr>
                <w:spacing w:val="2"/>
                <w:w w:val="101"/>
                <w:sz w:val="26"/>
                <w:szCs w:val="26"/>
              </w:rPr>
              <w:t>e</w:t>
            </w:r>
            <w:r w:rsidR="002E60A4">
              <w:rPr>
                <w:spacing w:val="-7"/>
                <w:w w:val="101"/>
                <w:sz w:val="26"/>
                <w:szCs w:val="26"/>
              </w:rPr>
              <w:t>m</w:t>
            </w:r>
            <w:r w:rsidR="002E60A4">
              <w:rPr>
                <w:spacing w:val="3"/>
                <w:w w:val="101"/>
                <w:sz w:val="26"/>
                <w:szCs w:val="26"/>
              </w:rPr>
              <w:t>p</w:t>
            </w:r>
            <w:r w:rsidR="002E60A4">
              <w:rPr>
                <w:w w:val="101"/>
                <w:sz w:val="26"/>
                <w:szCs w:val="26"/>
              </w:rPr>
              <w:t>l</w:t>
            </w:r>
            <w:r w:rsidR="002E60A4">
              <w:rPr>
                <w:spacing w:val="2"/>
                <w:w w:val="101"/>
                <w:sz w:val="26"/>
                <w:szCs w:val="26"/>
              </w:rPr>
              <w:t>a</w:t>
            </w:r>
            <w:r w:rsidR="002E60A4">
              <w:rPr>
                <w:w w:val="101"/>
                <w:sz w:val="26"/>
                <w:szCs w:val="26"/>
              </w:rPr>
              <w:t>te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829A8" w:rsidRDefault="00B829A8">
            <w:pPr>
              <w:spacing w:before="3" w:line="240" w:lineRule="exact"/>
              <w:rPr>
                <w:sz w:val="24"/>
                <w:szCs w:val="24"/>
              </w:rPr>
            </w:pPr>
          </w:p>
          <w:p w:rsidR="00B829A8" w:rsidRDefault="002E60A4">
            <w:pPr>
              <w:ind w:left="582"/>
              <w:rPr>
                <w:sz w:val="26"/>
                <w:szCs w:val="26"/>
              </w:rPr>
            </w:pPr>
            <w:hyperlink r:id="rId10">
              <w:r>
                <w:rPr>
                  <w:color w:val="0070BF"/>
                  <w:sz w:val="26"/>
                  <w:szCs w:val="26"/>
                </w:rPr>
                <w:t>Vi</w:t>
              </w:r>
              <w:r>
                <w:rPr>
                  <w:color w:val="0070BF"/>
                  <w:spacing w:val="2"/>
                  <w:sz w:val="26"/>
                  <w:szCs w:val="26"/>
                </w:rPr>
                <w:t>e</w:t>
              </w:r>
              <w:r>
                <w:rPr>
                  <w:color w:val="0070BF"/>
                  <w:sz w:val="26"/>
                  <w:szCs w:val="26"/>
                </w:rPr>
                <w:t>w</w:t>
              </w:r>
              <w:r>
                <w:rPr>
                  <w:color w:val="0070BF"/>
                  <w:spacing w:val="7"/>
                  <w:sz w:val="26"/>
                  <w:szCs w:val="26"/>
                </w:rPr>
                <w:t xml:space="preserve"> </w:t>
              </w:r>
              <w:r>
                <w:rPr>
                  <w:color w:val="0070BF"/>
                  <w:spacing w:val="-4"/>
                  <w:w w:val="101"/>
                  <w:sz w:val="26"/>
                  <w:szCs w:val="26"/>
                </w:rPr>
                <w:t>F</w:t>
              </w:r>
              <w:r>
                <w:rPr>
                  <w:color w:val="0070BF"/>
                  <w:spacing w:val="3"/>
                  <w:w w:val="101"/>
                  <w:sz w:val="26"/>
                  <w:szCs w:val="26"/>
                </w:rPr>
                <w:t>i</w:t>
              </w:r>
              <w:r>
                <w:rPr>
                  <w:color w:val="0070BF"/>
                  <w:spacing w:val="-2"/>
                  <w:w w:val="101"/>
                  <w:sz w:val="26"/>
                  <w:szCs w:val="26"/>
                </w:rPr>
                <w:t>l</w:t>
              </w:r>
              <w:r>
                <w:rPr>
                  <w:color w:val="0070BF"/>
                  <w:w w:val="101"/>
                  <w:sz w:val="26"/>
                  <w:szCs w:val="26"/>
                </w:rPr>
                <w:t>e</w:t>
              </w:r>
            </w:hyperlink>
          </w:p>
        </w:tc>
      </w:tr>
    </w:tbl>
    <w:p w:rsidR="002E60A4" w:rsidRDefault="002E60A4"/>
    <w:sectPr w:rsidR="002E60A4">
      <w:pgSz w:w="12240" w:h="1584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66B19"/>
    <w:multiLevelType w:val="multilevel"/>
    <w:tmpl w:val="EA729C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A8"/>
    <w:rsid w:val="001E2886"/>
    <w:rsid w:val="002E60A4"/>
    <w:rsid w:val="00B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424F09F"/>
  <w15:docId w15:val="{B84D8498-9859-47A2-B6F0-E1D49C34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-dvv/1.3.3/LINK3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ajce-edu.in/uploads/naac-dvv/1.3.3/1.3.3link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ajce-edu.in/uploads/naac-dvv/1.3.3/1.3.3CERTFICATEOFHEADOFTHEINSTITUTION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msajce-edu.in/uploads/naac-dvv/1.3.3/1.3.3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ajce-edu.in/uploads/naac-dvv/1.3.3/4.fieldworklett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Sathak Engineering College</cp:lastModifiedBy>
  <cp:revision>2</cp:revision>
  <dcterms:created xsi:type="dcterms:W3CDTF">2022-07-15T09:21:00Z</dcterms:created>
  <dcterms:modified xsi:type="dcterms:W3CDTF">2022-07-15T09:22:00Z</dcterms:modified>
</cp:coreProperties>
</file>